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7C" w:rsidRDefault="006B1054" w:rsidP="003A29F0">
      <w:pPr>
        <w:pStyle w:val="a4"/>
        <w:spacing w:before="280" w:after="0" w:afterAutospacing="0"/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</w:p>
    <w:p w:rsidR="003A29F0" w:rsidRPr="003A29F0" w:rsidRDefault="00E20754" w:rsidP="00E2075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E20754"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79.5pt;height:495pt">
            <v:imagedata r:id="rId8" o:title="РУП7 001"/>
          </v:shape>
        </w:pict>
      </w:r>
      <w:bookmarkEnd w:id="0"/>
      <w:r w:rsidR="003A29F0" w:rsidRPr="003A29F0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611514" w:rsidRDefault="00611514" w:rsidP="006E4ADD">
      <w:pPr>
        <w:pStyle w:val="a4"/>
        <w:spacing w:before="280" w:after="0" w:afterAutospacing="0"/>
        <w:jc w:val="center"/>
        <w:rPr>
          <w:b/>
        </w:rPr>
      </w:pPr>
    </w:p>
    <w:p w:rsidR="006B1054" w:rsidRPr="007D251A" w:rsidRDefault="006B1054" w:rsidP="006E4ADD">
      <w:pPr>
        <w:pStyle w:val="a4"/>
        <w:spacing w:before="280" w:after="0" w:afterAutospacing="0"/>
        <w:jc w:val="center"/>
      </w:pPr>
      <w:r w:rsidRPr="007D251A">
        <w:rPr>
          <w:b/>
        </w:rPr>
        <w:t>СОДЕРЖАНИЕ ПРОГРАММЫ</w:t>
      </w:r>
    </w:p>
    <w:p w:rsidR="00D80DD6" w:rsidRDefault="00D80DD6" w:rsidP="007D251A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6B1054" w:rsidRPr="00D80DD6" w:rsidRDefault="006B1054" w:rsidP="007D251A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D80DD6">
        <w:rPr>
          <w:rFonts w:ascii="Times New Roman" w:hAnsi="Times New Roman"/>
          <w:b/>
          <w:sz w:val="28"/>
          <w:szCs w:val="24"/>
          <w:lang w:val="en-US"/>
        </w:rPr>
        <w:t>I</w:t>
      </w:r>
      <w:r w:rsidRPr="00D80DD6">
        <w:rPr>
          <w:rFonts w:ascii="Times New Roman" w:hAnsi="Times New Roman"/>
          <w:b/>
          <w:sz w:val="28"/>
          <w:szCs w:val="24"/>
        </w:rPr>
        <w:t xml:space="preserve"> </w:t>
      </w:r>
      <w:r w:rsidR="003A29F0" w:rsidRPr="00D80DD6">
        <w:rPr>
          <w:rFonts w:ascii="Times New Roman" w:hAnsi="Times New Roman"/>
          <w:b/>
          <w:sz w:val="28"/>
          <w:szCs w:val="24"/>
        </w:rPr>
        <w:t xml:space="preserve">   Целевой раздел</w:t>
      </w:r>
    </w:p>
    <w:p w:rsidR="00D80DD6" w:rsidRPr="007D251A" w:rsidRDefault="00D80DD6" w:rsidP="007D2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1054" w:rsidRPr="007D251A" w:rsidRDefault="006B1054" w:rsidP="007D25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251A">
        <w:rPr>
          <w:rFonts w:ascii="Times New Roman" w:hAnsi="Times New Roman"/>
          <w:b/>
          <w:sz w:val="24"/>
          <w:szCs w:val="24"/>
        </w:rPr>
        <w:t>1.1.Пояснительная записка</w:t>
      </w:r>
    </w:p>
    <w:p w:rsidR="006B1054" w:rsidRPr="00623D07" w:rsidRDefault="00623D07" w:rsidP="00D80DD6">
      <w:pPr>
        <w:numPr>
          <w:ilvl w:val="0"/>
          <w:numId w:val="38"/>
        </w:numPr>
        <w:autoSpaceDE w:val="0"/>
        <w:autoSpaceDN w:val="0"/>
        <w:spacing w:after="0" w:line="240" w:lineRule="auto"/>
        <w:ind w:left="714" w:hanging="4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</w:t>
      </w:r>
      <w:r w:rsidR="006B1054" w:rsidRPr="007D251A">
        <w:rPr>
          <w:rFonts w:ascii="Times New Roman" w:hAnsi="Times New Roman"/>
          <w:sz w:val="24"/>
          <w:szCs w:val="24"/>
        </w:rPr>
        <w:t>;</w:t>
      </w:r>
    </w:p>
    <w:p w:rsidR="00623D07" w:rsidRPr="007D251A" w:rsidRDefault="00623D07" w:rsidP="00D80DD6">
      <w:pPr>
        <w:numPr>
          <w:ilvl w:val="0"/>
          <w:numId w:val="38"/>
        </w:numPr>
        <w:autoSpaceDE w:val="0"/>
        <w:autoSpaceDN w:val="0"/>
        <w:spacing w:after="0" w:line="240" w:lineRule="auto"/>
        <w:ind w:left="714" w:hanging="430"/>
        <w:jc w:val="both"/>
        <w:rPr>
          <w:rFonts w:ascii="Times New Roman" w:hAnsi="Times New Roman"/>
          <w:b/>
          <w:sz w:val="24"/>
          <w:szCs w:val="24"/>
        </w:rPr>
      </w:pPr>
      <w:r w:rsidRPr="007D251A">
        <w:rPr>
          <w:rFonts w:ascii="Times New Roman" w:hAnsi="Times New Roman"/>
          <w:sz w:val="24"/>
          <w:szCs w:val="24"/>
        </w:rPr>
        <w:t>возрастные и индивидуальные особенности контингента детей, воспитывающихся в образовательном учреждении</w:t>
      </w:r>
    </w:p>
    <w:p w:rsidR="00623D07" w:rsidRDefault="006B1054" w:rsidP="00D80DD6">
      <w:pPr>
        <w:numPr>
          <w:ilvl w:val="0"/>
          <w:numId w:val="38"/>
        </w:numPr>
        <w:spacing w:after="0" w:line="240" w:lineRule="auto"/>
        <w:ind w:left="714" w:hanging="430"/>
        <w:rPr>
          <w:rFonts w:ascii="Times New Roman" w:hAnsi="Times New Roman"/>
          <w:sz w:val="24"/>
          <w:szCs w:val="24"/>
        </w:rPr>
      </w:pPr>
      <w:r w:rsidRPr="007D251A">
        <w:rPr>
          <w:rFonts w:ascii="Times New Roman" w:hAnsi="Times New Roman"/>
          <w:sz w:val="24"/>
          <w:szCs w:val="24"/>
        </w:rPr>
        <w:t>цели и задачи деятельности МБДОУ по реализации основной образовательной программы дошкольного образования;</w:t>
      </w:r>
    </w:p>
    <w:p w:rsidR="00623D07" w:rsidRPr="00623D07" w:rsidRDefault="00623D07" w:rsidP="00623D07">
      <w:pPr>
        <w:numPr>
          <w:ilvl w:val="0"/>
          <w:numId w:val="38"/>
        </w:numPr>
        <w:tabs>
          <w:tab w:val="clear" w:pos="502"/>
          <w:tab w:val="num" w:pos="284"/>
        </w:tabs>
        <w:spacing w:after="0" w:line="240" w:lineRule="auto"/>
        <w:ind w:hanging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23D07">
        <w:rPr>
          <w:rFonts w:ascii="Times New Roman" w:hAnsi="Times New Roman"/>
          <w:sz w:val="24"/>
          <w:szCs w:val="24"/>
        </w:rPr>
        <w:t>собенности осуществления  образовательного процесса в первой младшей группе (национально-культурные, демографические, климатические)</w:t>
      </w:r>
    </w:p>
    <w:p w:rsidR="006B1054" w:rsidRDefault="006B1054" w:rsidP="00D80DD6">
      <w:pPr>
        <w:numPr>
          <w:ilvl w:val="0"/>
          <w:numId w:val="38"/>
        </w:numPr>
        <w:spacing w:after="0" w:line="240" w:lineRule="auto"/>
        <w:ind w:left="714" w:hanging="430"/>
        <w:rPr>
          <w:rFonts w:ascii="Times New Roman" w:hAnsi="Times New Roman"/>
          <w:sz w:val="24"/>
          <w:szCs w:val="24"/>
        </w:rPr>
      </w:pPr>
      <w:r w:rsidRPr="007D251A">
        <w:rPr>
          <w:rFonts w:ascii="Times New Roman" w:hAnsi="Times New Roman"/>
          <w:sz w:val="24"/>
          <w:szCs w:val="24"/>
        </w:rPr>
        <w:t>принципы и подходы к формированию Программы</w:t>
      </w:r>
    </w:p>
    <w:p w:rsidR="00623D07" w:rsidRDefault="00623D07" w:rsidP="00623D07">
      <w:pPr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3A29F0" w:rsidRPr="003A29F0" w:rsidRDefault="00D80DD6" w:rsidP="00D80D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 w:rsidR="003A29F0" w:rsidRPr="003A29F0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3A29F0" w:rsidRDefault="003A29F0" w:rsidP="00D80DD6">
      <w:pPr>
        <w:numPr>
          <w:ilvl w:val="0"/>
          <w:numId w:val="49"/>
        </w:numPr>
        <w:spacing w:after="0" w:line="240" w:lineRule="auto"/>
        <w:ind w:hanging="7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ориентиры</w:t>
      </w:r>
    </w:p>
    <w:p w:rsidR="003A29F0" w:rsidRDefault="003A29F0" w:rsidP="003A2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3A29F0" w:rsidRPr="00D80DD6" w:rsidRDefault="003A29F0" w:rsidP="003A29F0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D80DD6">
        <w:rPr>
          <w:rFonts w:ascii="Times New Roman" w:hAnsi="Times New Roman"/>
          <w:b/>
          <w:sz w:val="28"/>
          <w:szCs w:val="24"/>
        </w:rPr>
        <w:t xml:space="preserve">2. </w:t>
      </w:r>
      <w:r w:rsidR="00D80DD6" w:rsidRPr="00D80DD6">
        <w:rPr>
          <w:rFonts w:ascii="Times New Roman" w:hAnsi="Times New Roman"/>
          <w:b/>
          <w:sz w:val="28"/>
          <w:szCs w:val="24"/>
        </w:rPr>
        <w:t>Содержательный раздел</w:t>
      </w:r>
    </w:p>
    <w:p w:rsidR="00D80DD6" w:rsidRDefault="00D80DD6" w:rsidP="003A29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0DD6" w:rsidRPr="007D251A" w:rsidRDefault="00D80DD6" w:rsidP="003A29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 w:rsidRPr="007D251A">
        <w:rPr>
          <w:rFonts w:ascii="Times New Roman" w:hAnsi="Times New Roman"/>
          <w:b/>
          <w:sz w:val="24"/>
          <w:szCs w:val="24"/>
        </w:rPr>
        <w:t xml:space="preserve">Содержание психолого-педагогической работы </w:t>
      </w:r>
      <w:r>
        <w:rPr>
          <w:rFonts w:ascii="Times New Roman" w:hAnsi="Times New Roman"/>
          <w:b/>
          <w:sz w:val="24"/>
          <w:szCs w:val="24"/>
        </w:rPr>
        <w:t xml:space="preserve">с </w:t>
      </w:r>
      <w:r w:rsidRPr="007D251A">
        <w:rPr>
          <w:rFonts w:ascii="Times New Roman" w:hAnsi="Times New Roman"/>
          <w:b/>
          <w:sz w:val="24"/>
          <w:szCs w:val="24"/>
        </w:rPr>
        <w:t xml:space="preserve">детьми </w:t>
      </w: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035D40">
        <w:rPr>
          <w:rFonts w:ascii="Times New Roman" w:hAnsi="Times New Roman"/>
          <w:b/>
          <w:sz w:val="24"/>
          <w:szCs w:val="24"/>
        </w:rPr>
        <w:t xml:space="preserve">1,5 </w:t>
      </w:r>
      <w:r>
        <w:rPr>
          <w:rFonts w:ascii="Times New Roman" w:hAnsi="Times New Roman"/>
          <w:b/>
          <w:sz w:val="24"/>
          <w:szCs w:val="24"/>
        </w:rPr>
        <w:t>до</w:t>
      </w:r>
      <w:r w:rsidR="00035D40">
        <w:rPr>
          <w:rFonts w:ascii="Times New Roman" w:hAnsi="Times New Roman"/>
          <w:b/>
          <w:sz w:val="24"/>
          <w:szCs w:val="24"/>
        </w:rPr>
        <w:t xml:space="preserve"> 2 </w:t>
      </w:r>
      <w:r>
        <w:rPr>
          <w:rFonts w:ascii="Times New Roman" w:hAnsi="Times New Roman"/>
          <w:b/>
          <w:sz w:val="24"/>
          <w:szCs w:val="24"/>
        </w:rPr>
        <w:t xml:space="preserve">лет </w:t>
      </w:r>
      <w:r w:rsidRPr="007D251A">
        <w:rPr>
          <w:rFonts w:ascii="Times New Roman" w:hAnsi="Times New Roman"/>
          <w:b/>
          <w:sz w:val="24"/>
          <w:szCs w:val="24"/>
        </w:rPr>
        <w:t>образовательных областей</w:t>
      </w:r>
    </w:p>
    <w:p w:rsidR="003A29F0" w:rsidRPr="007D251A" w:rsidRDefault="003A29F0" w:rsidP="00D80DD6">
      <w:pPr>
        <w:numPr>
          <w:ilvl w:val="0"/>
          <w:numId w:val="41"/>
        </w:numPr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 w:rsidRPr="007D251A">
        <w:rPr>
          <w:rFonts w:ascii="Times New Roman" w:hAnsi="Times New Roman"/>
          <w:sz w:val="24"/>
          <w:szCs w:val="24"/>
        </w:rPr>
        <w:t>содержание образовательной области «</w:t>
      </w:r>
      <w:r>
        <w:rPr>
          <w:rFonts w:ascii="Times New Roman" w:hAnsi="Times New Roman"/>
          <w:sz w:val="24"/>
          <w:szCs w:val="24"/>
        </w:rPr>
        <w:t>Социально-коммуникативное развитие</w:t>
      </w:r>
      <w:r w:rsidRPr="007D251A">
        <w:rPr>
          <w:rFonts w:ascii="Times New Roman" w:hAnsi="Times New Roman"/>
          <w:sz w:val="24"/>
          <w:szCs w:val="24"/>
        </w:rPr>
        <w:t>»</w:t>
      </w:r>
    </w:p>
    <w:p w:rsidR="003A29F0" w:rsidRPr="007D251A" w:rsidRDefault="003A29F0" w:rsidP="00D80DD6">
      <w:pPr>
        <w:numPr>
          <w:ilvl w:val="0"/>
          <w:numId w:val="41"/>
        </w:numPr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 w:rsidRPr="007D251A">
        <w:rPr>
          <w:rFonts w:ascii="Times New Roman" w:hAnsi="Times New Roman"/>
          <w:sz w:val="24"/>
          <w:szCs w:val="24"/>
        </w:rPr>
        <w:t>содержание образовательной области  «</w:t>
      </w:r>
      <w:r>
        <w:rPr>
          <w:rFonts w:ascii="Times New Roman" w:hAnsi="Times New Roman"/>
          <w:sz w:val="24"/>
          <w:szCs w:val="24"/>
        </w:rPr>
        <w:t>Познавательное развитие</w:t>
      </w:r>
      <w:r w:rsidRPr="007D251A">
        <w:rPr>
          <w:rFonts w:ascii="Times New Roman" w:hAnsi="Times New Roman"/>
          <w:sz w:val="24"/>
          <w:szCs w:val="24"/>
        </w:rPr>
        <w:t>»</w:t>
      </w:r>
    </w:p>
    <w:p w:rsidR="003A29F0" w:rsidRPr="007D251A" w:rsidRDefault="003A29F0" w:rsidP="00D80DD6">
      <w:pPr>
        <w:numPr>
          <w:ilvl w:val="0"/>
          <w:numId w:val="41"/>
        </w:numPr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 w:rsidRPr="007D251A">
        <w:rPr>
          <w:rFonts w:ascii="Times New Roman" w:hAnsi="Times New Roman"/>
          <w:sz w:val="24"/>
          <w:szCs w:val="24"/>
        </w:rPr>
        <w:t>содержание образовательной области  «</w:t>
      </w:r>
      <w:r>
        <w:rPr>
          <w:rFonts w:ascii="Times New Roman" w:hAnsi="Times New Roman"/>
          <w:sz w:val="24"/>
          <w:szCs w:val="24"/>
        </w:rPr>
        <w:t>Речевое развитие</w:t>
      </w:r>
      <w:r w:rsidRPr="007D251A">
        <w:rPr>
          <w:rFonts w:ascii="Times New Roman" w:hAnsi="Times New Roman"/>
          <w:sz w:val="24"/>
          <w:szCs w:val="24"/>
        </w:rPr>
        <w:t>»</w:t>
      </w:r>
    </w:p>
    <w:p w:rsidR="003A29F0" w:rsidRDefault="003A29F0" w:rsidP="00D80DD6">
      <w:pPr>
        <w:numPr>
          <w:ilvl w:val="0"/>
          <w:numId w:val="41"/>
        </w:numPr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 w:rsidRPr="007D251A">
        <w:rPr>
          <w:rFonts w:ascii="Times New Roman" w:hAnsi="Times New Roman"/>
          <w:sz w:val="24"/>
          <w:szCs w:val="24"/>
        </w:rPr>
        <w:t>содержание образовательной области «</w:t>
      </w:r>
      <w:r>
        <w:rPr>
          <w:rFonts w:ascii="Times New Roman" w:hAnsi="Times New Roman"/>
          <w:sz w:val="24"/>
          <w:szCs w:val="24"/>
        </w:rPr>
        <w:t>Художественно-эстетическое развитие</w:t>
      </w:r>
      <w:r w:rsidRPr="007D251A">
        <w:rPr>
          <w:rFonts w:ascii="Times New Roman" w:hAnsi="Times New Roman"/>
          <w:sz w:val="24"/>
          <w:szCs w:val="24"/>
        </w:rPr>
        <w:t>»</w:t>
      </w:r>
    </w:p>
    <w:p w:rsidR="003A29F0" w:rsidRDefault="003A29F0" w:rsidP="00D80DD6">
      <w:pPr>
        <w:numPr>
          <w:ilvl w:val="0"/>
          <w:numId w:val="41"/>
        </w:numPr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 w:rsidRPr="007D251A">
        <w:rPr>
          <w:rFonts w:ascii="Times New Roman" w:hAnsi="Times New Roman"/>
          <w:sz w:val="24"/>
          <w:szCs w:val="24"/>
        </w:rPr>
        <w:t>содержание образовательной области «</w:t>
      </w:r>
      <w:r>
        <w:rPr>
          <w:rFonts w:ascii="Times New Roman" w:hAnsi="Times New Roman"/>
          <w:sz w:val="24"/>
          <w:szCs w:val="24"/>
        </w:rPr>
        <w:t>Физическое развитие</w:t>
      </w:r>
      <w:r w:rsidRPr="007D251A">
        <w:rPr>
          <w:rFonts w:ascii="Times New Roman" w:hAnsi="Times New Roman"/>
          <w:sz w:val="24"/>
          <w:szCs w:val="24"/>
        </w:rPr>
        <w:t>»</w:t>
      </w:r>
    </w:p>
    <w:p w:rsidR="00231C2A" w:rsidRDefault="00231C2A" w:rsidP="00231C2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31C2A" w:rsidRPr="00231C2A" w:rsidRDefault="00D80DD6" w:rsidP="00231C2A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0DD6">
        <w:rPr>
          <w:rFonts w:ascii="Times New Roman" w:hAnsi="Times New Roman"/>
          <w:b/>
          <w:sz w:val="24"/>
          <w:szCs w:val="24"/>
        </w:rPr>
        <w:t>2.2.</w:t>
      </w:r>
      <w:r w:rsidR="00231C2A" w:rsidRPr="00231C2A">
        <w:rPr>
          <w:rFonts w:ascii="Times New Roman" w:hAnsi="Times New Roman"/>
          <w:b/>
          <w:sz w:val="24"/>
          <w:szCs w:val="24"/>
        </w:rPr>
        <w:t xml:space="preserve"> Проектирование воспитательно-образовательного процесса в соответствие с контингентом воспитанников, их индивидуальными и возрастными особенностями.</w:t>
      </w:r>
    </w:p>
    <w:p w:rsidR="00D80DD6" w:rsidRDefault="00D80DD6" w:rsidP="00D80D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0DD6" w:rsidRPr="00D80DD6" w:rsidRDefault="00D80DD6" w:rsidP="00D80D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 Комплексно-тематическое планирование</w:t>
      </w:r>
    </w:p>
    <w:p w:rsidR="003A29F0" w:rsidRPr="007D251A" w:rsidRDefault="003A29F0" w:rsidP="00D80DD6">
      <w:pPr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6B1054" w:rsidRPr="00D80DD6" w:rsidRDefault="003A29F0" w:rsidP="007D251A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D80DD6">
        <w:rPr>
          <w:rFonts w:ascii="Times New Roman" w:hAnsi="Times New Roman"/>
          <w:b/>
          <w:sz w:val="28"/>
          <w:szCs w:val="24"/>
        </w:rPr>
        <w:t xml:space="preserve">3. </w:t>
      </w:r>
      <w:r w:rsidR="006B1054" w:rsidRPr="00D80DD6">
        <w:rPr>
          <w:rFonts w:ascii="Times New Roman" w:hAnsi="Times New Roman"/>
          <w:b/>
          <w:sz w:val="28"/>
          <w:szCs w:val="24"/>
        </w:rPr>
        <w:t>Организаци</w:t>
      </w:r>
      <w:r w:rsidR="00D80DD6" w:rsidRPr="00D80DD6">
        <w:rPr>
          <w:rFonts w:ascii="Times New Roman" w:hAnsi="Times New Roman"/>
          <w:b/>
          <w:sz w:val="28"/>
          <w:szCs w:val="24"/>
        </w:rPr>
        <w:t>онный раздел</w:t>
      </w:r>
      <w:r w:rsidR="006B1054" w:rsidRPr="00D80DD6">
        <w:rPr>
          <w:rFonts w:ascii="Times New Roman" w:hAnsi="Times New Roman"/>
          <w:b/>
          <w:sz w:val="28"/>
          <w:szCs w:val="24"/>
        </w:rPr>
        <w:t xml:space="preserve"> </w:t>
      </w:r>
    </w:p>
    <w:p w:rsidR="00125C7C" w:rsidRPr="00D80DD6" w:rsidRDefault="00125C7C" w:rsidP="00125C7C">
      <w:pPr>
        <w:numPr>
          <w:ilvl w:val="0"/>
          <w:numId w:val="36"/>
        </w:numPr>
        <w:spacing w:after="0" w:line="240" w:lineRule="auto"/>
        <w:ind w:hanging="5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жизнедеятельности детей</w:t>
      </w:r>
    </w:p>
    <w:p w:rsidR="006B1054" w:rsidRPr="007D251A" w:rsidRDefault="00125C7C" w:rsidP="00D80DD6">
      <w:pPr>
        <w:numPr>
          <w:ilvl w:val="0"/>
          <w:numId w:val="36"/>
        </w:numPr>
        <w:spacing w:after="0" w:line="240" w:lineRule="auto"/>
        <w:ind w:hanging="5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традиционных событий, праздников, мероприятий </w:t>
      </w:r>
    </w:p>
    <w:p w:rsidR="00D80DD6" w:rsidRPr="00D80DD6" w:rsidRDefault="00125C7C" w:rsidP="00D80DD6">
      <w:pPr>
        <w:numPr>
          <w:ilvl w:val="0"/>
          <w:numId w:val="36"/>
        </w:numPr>
        <w:spacing w:after="0" w:line="240" w:lineRule="auto"/>
        <w:ind w:hanging="5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предметно-пространственной среды</w:t>
      </w:r>
    </w:p>
    <w:p w:rsidR="00D80DD6" w:rsidRDefault="00D80DD6" w:rsidP="00D80DD6">
      <w:pPr>
        <w:spacing w:after="0" w:line="240" w:lineRule="auto"/>
        <w:ind w:left="795" w:hanging="511"/>
        <w:jc w:val="both"/>
        <w:rPr>
          <w:rFonts w:ascii="Times New Roman" w:hAnsi="Times New Roman"/>
          <w:b/>
          <w:sz w:val="24"/>
          <w:szCs w:val="24"/>
        </w:rPr>
      </w:pPr>
    </w:p>
    <w:p w:rsidR="00125C7C" w:rsidRDefault="00125C7C" w:rsidP="00D80DD6">
      <w:pPr>
        <w:spacing w:after="0" w:line="240" w:lineRule="auto"/>
        <w:ind w:left="795" w:hanging="5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Методическое обеспечение – Приложение № 1 к ООП на 2015-2021 г..</w:t>
      </w:r>
    </w:p>
    <w:p w:rsidR="00125C7C" w:rsidRPr="007D251A" w:rsidRDefault="00125C7C" w:rsidP="00D80DD6">
      <w:pPr>
        <w:spacing w:after="0" w:line="240" w:lineRule="auto"/>
        <w:ind w:left="795" w:hanging="511"/>
        <w:jc w:val="both"/>
        <w:rPr>
          <w:rFonts w:ascii="Times New Roman" w:hAnsi="Times New Roman"/>
          <w:b/>
          <w:sz w:val="24"/>
          <w:szCs w:val="24"/>
        </w:rPr>
      </w:pPr>
    </w:p>
    <w:p w:rsidR="006B1054" w:rsidRPr="0042681D" w:rsidRDefault="006B1054" w:rsidP="007D251A">
      <w:pPr>
        <w:pStyle w:val="a4"/>
        <w:tabs>
          <w:tab w:val="left" w:pos="2726"/>
        </w:tabs>
        <w:spacing w:before="0" w:beforeAutospacing="0" w:after="0" w:afterAutospacing="0"/>
        <w:rPr>
          <w:b/>
          <w:sz w:val="28"/>
        </w:rPr>
      </w:pPr>
      <w:r w:rsidRPr="0042681D">
        <w:rPr>
          <w:b/>
          <w:sz w:val="28"/>
        </w:rPr>
        <w:t>1.</w:t>
      </w:r>
      <w:r w:rsidR="00623D07" w:rsidRPr="0042681D">
        <w:rPr>
          <w:b/>
          <w:sz w:val="28"/>
        </w:rPr>
        <w:t>Целевой раздел</w:t>
      </w:r>
    </w:p>
    <w:p w:rsidR="006B1054" w:rsidRPr="007D251A" w:rsidRDefault="006B1054" w:rsidP="007D251A">
      <w:pPr>
        <w:pStyle w:val="a4"/>
        <w:spacing w:before="0" w:beforeAutospacing="0" w:after="0" w:afterAutospacing="0"/>
        <w:rPr>
          <w:b/>
        </w:rPr>
      </w:pPr>
    </w:p>
    <w:p w:rsidR="006B1054" w:rsidRDefault="006B1054" w:rsidP="007D251A">
      <w:pPr>
        <w:pStyle w:val="a4"/>
        <w:spacing w:before="0" w:beforeAutospacing="0" w:after="0" w:afterAutospacing="0"/>
        <w:rPr>
          <w:b/>
        </w:rPr>
      </w:pPr>
      <w:r w:rsidRPr="007D251A">
        <w:rPr>
          <w:b/>
        </w:rPr>
        <w:t>1.1</w:t>
      </w:r>
      <w:r w:rsidR="0087722D">
        <w:rPr>
          <w:b/>
        </w:rPr>
        <w:t>.</w:t>
      </w:r>
      <w:r w:rsidRPr="007D251A">
        <w:rPr>
          <w:b/>
        </w:rPr>
        <w:t>Пояснительная записка</w:t>
      </w:r>
    </w:p>
    <w:p w:rsidR="00623D07" w:rsidRDefault="00623D07" w:rsidP="007D251A">
      <w:pPr>
        <w:pStyle w:val="a4"/>
        <w:spacing w:before="0" w:beforeAutospacing="0" w:after="0" w:afterAutospacing="0"/>
        <w:rPr>
          <w:b/>
        </w:rPr>
      </w:pPr>
    </w:p>
    <w:p w:rsidR="00623D07" w:rsidRPr="00623D07" w:rsidRDefault="00623D07" w:rsidP="00623D07">
      <w:pPr>
        <w:numPr>
          <w:ilvl w:val="0"/>
          <w:numId w:val="50"/>
        </w:numPr>
        <w:suppressAutoHyphens/>
        <w:spacing w:after="0" w:line="240" w:lineRule="auto"/>
        <w:ind w:hanging="10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3D07">
        <w:rPr>
          <w:rFonts w:ascii="Times New Roman" w:hAnsi="Times New Roman"/>
          <w:b/>
          <w:sz w:val="24"/>
          <w:szCs w:val="24"/>
          <w:lang w:eastAsia="ar-SA"/>
        </w:rPr>
        <w:t>Введение</w:t>
      </w:r>
    </w:p>
    <w:p w:rsidR="00623D07" w:rsidRPr="00623D07" w:rsidRDefault="00623D07" w:rsidP="00623D0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3D07">
        <w:rPr>
          <w:rFonts w:ascii="Times New Roman" w:hAnsi="Times New Roman"/>
          <w:sz w:val="24"/>
          <w:szCs w:val="24"/>
          <w:lang w:eastAsia="ar-SA"/>
        </w:rPr>
        <w:t xml:space="preserve">          Программа спроектирована с учетом ФГОС дошкольного образования, особенностей  образовательного учреждения,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623D07" w:rsidRPr="00623D07" w:rsidRDefault="00623D07" w:rsidP="00623D0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3D07">
        <w:rPr>
          <w:rFonts w:ascii="Times New Roman" w:hAnsi="Times New Roman"/>
          <w:sz w:val="24"/>
          <w:szCs w:val="24"/>
          <w:lang w:eastAsia="ar-SA"/>
        </w:rPr>
        <w:t xml:space="preserve">          Программа МБДОУ «Детский сад № 9 комбинированного вида» г.Сосногорска (далее МБДОУ Детский сад № 9» г.Сосногорска.) </w:t>
      </w:r>
      <w:r w:rsidRPr="00623D07">
        <w:rPr>
          <w:rFonts w:ascii="Times New Roman" w:hAnsi="Times New Roman" w:cs="Courier New"/>
          <w:sz w:val="24"/>
          <w:szCs w:val="24"/>
          <w:lang w:eastAsia="ar-SA"/>
        </w:rPr>
        <w:t>составлена на основе содержания</w:t>
      </w:r>
      <w:r w:rsidRPr="00623D07">
        <w:rPr>
          <w:rFonts w:ascii="Times New Roman" w:hAnsi="Times New Roman"/>
          <w:sz w:val="24"/>
          <w:szCs w:val="24"/>
          <w:lang w:eastAsia="ar-SA"/>
        </w:rPr>
        <w:t xml:space="preserve"> примерной программы «ОТ РОЖДЕНИЯ ДО ШКОЛЫ» под редакцией Н.Е. Вераксы, Т.С. Комаровой, М.А. Васильевой. </w:t>
      </w:r>
    </w:p>
    <w:p w:rsidR="00623D07" w:rsidRPr="00623D07" w:rsidRDefault="00623D07" w:rsidP="00623D0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3D07">
        <w:rPr>
          <w:rFonts w:ascii="Times New Roman" w:hAnsi="Times New Roman"/>
          <w:sz w:val="24"/>
          <w:szCs w:val="24"/>
          <w:lang w:eastAsia="ar-SA"/>
        </w:rPr>
        <w:t>Основная образовательная программа МБДОУ Детский сад № 9» г.Сосногорска разработана в соответствии с основными нормативно-правовыми документами по дошкольному воспитанию:</w:t>
      </w:r>
    </w:p>
    <w:p w:rsidR="00623D07" w:rsidRPr="00623D07" w:rsidRDefault="00623D07" w:rsidP="00623D0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3D07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623D0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Федеральный закон от 29.12.2012  № 273-ФЗ  «Об образовании в Российской Федерации»;</w:t>
      </w:r>
    </w:p>
    <w:p w:rsidR="00623D07" w:rsidRPr="00623D07" w:rsidRDefault="00623D07" w:rsidP="00623D0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3D07">
        <w:rPr>
          <w:rFonts w:ascii="Times New Roman" w:hAnsi="Times New Roman"/>
          <w:sz w:val="24"/>
          <w:szCs w:val="24"/>
          <w:lang w:eastAsia="ar-SA"/>
        </w:rPr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623D07" w:rsidRPr="00623D07" w:rsidRDefault="00623D07" w:rsidP="00623D0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3D07">
        <w:rPr>
          <w:rFonts w:ascii="Times New Roman" w:hAnsi="Times New Roman"/>
          <w:sz w:val="24"/>
          <w:szCs w:val="24"/>
          <w:lang w:eastAsia="ar-SA"/>
        </w:rPr>
        <w:t xml:space="preserve">-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623D07" w:rsidRPr="00623D07" w:rsidRDefault="00623D07" w:rsidP="00623D0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23D07">
        <w:rPr>
          <w:rFonts w:ascii="Times New Roman" w:hAnsi="Times New Roman"/>
          <w:sz w:val="24"/>
          <w:szCs w:val="24"/>
          <w:lang w:eastAsia="ar-SA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 (</w:t>
      </w:r>
      <w:r w:rsidRPr="00623D07">
        <w:rPr>
          <w:rFonts w:ascii="Times New Roman" w:hAnsi="Times New Roman"/>
          <w:sz w:val="24"/>
          <w:szCs w:val="24"/>
          <w:shd w:val="clear" w:color="auto" w:fill="FCFCFA"/>
          <w:lang w:eastAsia="ar-SA"/>
        </w:rPr>
        <w:t xml:space="preserve">Утверждены постановлением Главного государственного санитарного врача Российской  </w:t>
      </w:r>
      <w:r w:rsidRPr="00623D07">
        <w:rPr>
          <w:rFonts w:ascii="Times New Roman" w:hAnsi="Times New Roman"/>
          <w:sz w:val="24"/>
          <w:szCs w:val="24"/>
          <w:lang w:eastAsia="ar-SA"/>
        </w:rPr>
        <w:t>от 15 мая 2013 года № 26  «Об утверждении САНПИН» 2.4.3049-13)</w:t>
      </w:r>
    </w:p>
    <w:p w:rsidR="00623D07" w:rsidRPr="00623D07" w:rsidRDefault="00623D07" w:rsidP="00623D0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23D07">
        <w:rPr>
          <w:rFonts w:ascii="Times New Roman" w:hAnsi="Times New Roman"/>
          <w:color w:val="000000"/>
          <w:sz w:val="24"/>
          <w:szCs w:val="24"/>
          <w:lang w:eastAsia="ar-SA"/>
        </w:rPr>
        <w:t>Программа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623D07" w:rsidRPr="009B5BE8" w:rsidRDefault="00623D07" w:rsidP="00623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darkCyan"/>
        </w:rPr>
      </w:pPr>
      <w:r w:rsidRPr="00623D07">
        <w:rPr>
          <w:rFonts w:ascii="Times New Roman" w:hAnsi="Times New Roman"/>
          <w:sz w:val="24"/>
          <w:szCs w:val="24"/>
          <w:lang w:eastAsia="en-US"/>
        </w:rPr>
        <w:t xml:space="preserve">Программа реализуется в течение всего времени пребывания воспитанников в дошкольной организации и </w:t>
      </w:r>
      <w:r w:rsidRPr="00623D07">
        <w:rPr>
          <w:rFonts w:ascii="Times New Roman" w:hAnsi="Times New Roman"/>
          <w:sz w:val="24"/>
          <w:szCs w:val="24"/>
        </w:rPr>
        <w:t xml:space="preserve">обеспечивает разностороннее развитие детей в возрасте от 1,6 до 7 лет с учётом их возрастных и индивидуальных особенностей по основным образовательным областям: «физическое развитие», «социально – коммуникативное развитие», «познавательное развитие», «речевое развитие» и «художественно-эстетическое развитие». </w:t>
      </w:r>
    </w:p>
    <w:p w:rsidR="00623D07" w:rsidRPr="00623D07" w:rsidRDefault="00623D07" w:rsidP="00623D07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pacing w:val="-14"/>
          <w:sz w:val="24"/>
          <w:szCs w:val="24"/>
          <w:lang w:eastAsia="ar-SA"/>
        </w:rPr>
      </w:pPr>
      <w:r w:rsidRPr="00623D07">
        <w:rPr>
          <w:rFonts w:ascii="Times New Roman" w:hAnsi="Times New Roman"/>
          <w:b/>
          <w:bCs/>
          <w:iCs/>
          <w:spacing w:val="-14"/>
          <w:sz w:val="24"/>
          <w:szCs w:val="24"/>
          <w:lang w:eastAsia="ar-SA"/>
        </w:rPr>
        <w:t>Общие сведения о МБДОУ Детский сад № 9» г.Сосногорска.</w:t>
      </w:r>
    </w:p>
    <w:p w:rsidR="00623D07" w:rsidRPr="00623D07" w:rsidRDefault="00623D07" w:rsidP="00623D0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3D07">
        <w:rPr>
          <w:rFonts w:ascii="Times New Roman" w:hAnsi="Times New Roman"/>
          <w:sz w:val="24"/>
          <w:szCs w:val="24"/>
          <w:lang w:eastAsia="ar-SA"/>
        </w:rPr>
        <w:t>Полное  наименование  организации: муниципальное бюджетное дошкольное образовательное учреждение «Детский сад № 9 комбинированного вида» г.Сосногорска</w:t>
      </w:r>
    </w:p>
    <w:p w:rsidR="00623D07" w:rsidRPr="00623D07" w:rsidRDefault="00623D07" w:rsidP="00623D0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3D07">
        <w:rPr>
          <w:rFonts w:ascii="Times New Roman" w:hAnsi="Times New Roman"/>
          <w:sz w:val="24"/>
          <w:szCs w:val="24"/>
          <w:lang w:eastAsia="ar-SA"/>
        </w:rPr>
        <w:t>Официальное сокращенное наименование организации: МБДОУ Детский сад № 9» г.Сосногорска.</w:t>
      </w:r>
    </w:p>
    <w:p w:rsidR="00623D07" w:rsidRPr="00623D07" w:rsidRDefault="00623D07" w:rsidP="00623D0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3D07">
        <w:rPr>
          <w:rFonts w:ascii="Times New Roman" w:hAnsi="Times New Roman"/>
          <w:sz w:val="24"/>
          <w:szCs w:val="24"/>
          <w:lang w:eastAsia="ar-SA"/>
        </w:rPr>
        <w:t>Тип – бюджетное дошкольное образовательное учреждение.</w:t>
      </w:r>
    </w:p>
    <w:p w:rsidR="00623D07" w:rsidRPr="00623D07" w:rsidRDefault="00623D07" w:rsidP="00623D0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3D07">
        <w:rPr>
          <w:rFonts w:ascii="Times New Roman" w:hAnsi="Times New Roman"/>
          <w:sz w:val="24"/>
          <w:szCs w:val="24"/>
          <w:lang w:eastAsia="ar-SA"/>
        </w:rPr>
        <w:t>Место нахождения учреждения:  169500 Республика Коми, г.Сосногорск, 6 микрорайон, д. 4а.</w:t>
      </w:r>
    </w:p>
    <w:p w:rsidR="00623D07" w:rsidRPr="00623D07" w:rsidRDefault="00623D07" w:rsidP="00623D0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3D07">
        <w:rPr>
          <w:rFonts w:ascii="Times New Roman" w:hAnsi="Times New Roman"/>
          <w:sz w:val="24"/>
          <w:szCs w:val="24"/>
          <w:lang w:eastAsia="ar-SA"/>
        </w:rPr>
        <w:t>Почтовый адрес:  169500 Республика Коми, г.Сосногорск, 6 микрорайон, д. 4а.</w:t>
      </w:r>
    </w:p>
    <w:p w:rsidR="00623D07" w:rsidRPr="00623D07" w:rsidRDefault="00623D07" w:rsidP="00623D07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23D07">
        <w:rPr>
          <w:rFonts w:ascii="Times New Roman" w:hAnsi="Times New Roman"/>
          <w:b/>
          <w:bCs/>
          <w:sz w:val="24"/>
          <w:szCs w:val="24"/>
          <w:lang w:eastAsia="ar-SA"/>
        </w:rPr>
        <w:t>МБДОУ осуществляет свою образовательную, правовую, хозяйственную деятельность на основе законодательных  нормативных  документов:</w:t>
      </w:r>
    </w:p>
    <w:p w:rsidR="00623D07" w:rsidRPr="00623D07" w:rsidRDefault="00623D07" w:rsidP="00623D07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23D07">
        <w:rPr>
          <w:rFonts w:ascii="Times New Roman" w:hAnsi="Times New Roman"/>
          <w:bCs/>
          <w:sz w:val="24"/>
          <w:szCs w:val="24"/>
          <w:lang w:eastAsia="ar-SA"/>
        </w:rPr>
        <w:lastRenderedPageBreak/>
        <w:t>-  Устав  МБДОУ Детский сад № 9» г.Сосногорска.</w:t>
      </w:r>
    </w:p>
    <w:p w:rsidR="00623D07" w:rsidRPr="00623D07" w:rsidRDefault="00623D07" w:rsidP="00623D07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23D07">
        <w:rPr>
          <w:rFonts w:ascii="Times New Roman" w:hAnsi="Times New Roman"/>
          <w:bCs/>
          <w:sz w:val="24"/>
          <w:szCs w:val="24"/>
          <w:lang w:eastAsia="ar-SA"/>
        </w:rPr>
        <w:t>- Лицензия на право ведения образовательной деятельности № 535 -Д   от 01.09.2014г.</w:t>
      </w:r>
    </w:p>
    <w:p w:rsidR="00623D07" w:rsidRPr="00623D07" w:rsidRDefault="00623D07" w:rsidP="00623D07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623D07" w:rsidRPr="007D251A" w:rsidRDefault="00623D07" w:rsidP="007D251A">
      <w:pPr>
        <w:pStyle w:val="a4"/>
        <w:spacing w:before="0" w:beforeAutospacing="0" w:after="0" w:afterAutospacing="0"/>
        <w:rPr>
          <w:b/>
        </w:rPr>
      </w:pPr>
    </w:p>
    <w:p w:rsidR="0095784C" w:rsidRPr="00242D24" w:rsidRDefault="0095784C" w:rsidP="009578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2D24">
        <w:rPr>
          <w:rFonts w:ascii="Times New Roman" w:hAnsi="Times New Roman"/>
          <w:b/>
          <w:sz w:val="24"/>
          <w:szCs w:val="24"/>
          <w:lang w:eastAsia="ar-SA"/>
        </w:rPr>
        <w:t>Возрастные особенности психического развития детей 1,5-2 лет</w:t>
      </w:r>
      <w:r w:rsidRPr="00242D24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95784C" w:rsidRPr="00242D24" w:rsidRDefault="0095784C" w:rsidP="0095784C">
      <w:pPr>
        <w:spacing w:before="100" w:beforeAutospacing="1"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>Прямохождение, речевое общение и предметная деятельность — основные достижения данного возраста. Овладение речью — главное новообразование раннего возраста.</w:t>
      </w:r>
    </w:p>
    <w:p w:rsidR="0095784C" w:rsidRPr="00242D24" w:rsidRDefault="0095784C" w:rsidP="0095784C">
      <w:pPr>
        <w:spacing w:before="100" w:beforeAutospacing="1"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b/>
          <w:bCs/>
          <w:sz w:val="24"/>
          <w:szCs w:val="24"/>
        </w:rPr>
        <w:t>Ребенок в 1,5 -2 года</w:t>
      </w:r>
      <w:r w:rsidRPr="00242D24">
        <w:rPr>
          <w:rFonts w:ascii="Times New Roman" w:hAnsi="Times New Roman"/>
          <w:sz w:val="24"/>
          <w:szCs w:val="24"/>
        </w:rPr>
        <w:t xml:space="preserve"> должен уметь: ходить самостоятельно; нести что-то в руках, тянуть или что-то толкать; поднимать ногу на ступеньку; строить из 2-4 кубиков пирамидку; самостоятельно кушать; частично развеваться без помощи взрослых; «подражать» действиям взрослых (читать книгу, разговаривать по телефону; смотреть телевизор и т.д.)</w:t>
      </w:r>
    </w:p>
    <w:p w:rsidR="0095784C" w:rsidRPr="00242D24" w:rsidRDefault="0095784C" w:rsidP="0095784C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> </w:t>
      </w:r>
      <w:r w:rsidR="009B5BE8">
        <w:rPr>
          <w:sz w:val="24"/>
          <w:szCs w:val="24"/>
        </w:rPr>
      </w:r>
      <w:r w:rsidR="009B5BE8">
        <w:rPr>
          <w:sz w:val="24"/>
          <w:szCs w:val="24"/>
        </w:rPr>
        <w:pict>
          <v:rect id="AutoShape 9" o:spid="_x0000_s1033" alt="*" style="width:11.25pt;height:11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Pr="00242D24">
        <w:rPr>
          <w:rFonts w:ascii="Times New Roman" w:eastAsia="Symbol" w:hAnsi="Times New Roman"/>
          <w:sz w:val="24"/>
          <w:szCs w:val="24"/>
        </w:rPr>
        <w:t xml:space="preserve">     </w:t>
      </w:r>
      <w:r w:rsidRPr="00242D24">
        <w:rPr>
          <w:rFonts w:ascii="Times New Roman" w:hAnsi="Times New Roman"/>
          <w:sz w:val="24"/>
          <w:szCs w:val="24"/>
        </w:rPr>
        <w:t xml:space="preserve">Дети научаются </w:t>
      </w:r>
      <w:r w:rsidRPr="00242D24">
        <w:rPr>
          <w:rFonts w:ascii="Times New Roman" w:hAnsi="Times New Roman"/>
          <w:i/>
          <w:iCs/>
          <w:sz w:val="24"/>
          <w:szCs w:val="24"/>
        </w:rPr>
        <w:t>комбинировать слова,</w:t>
      </w:r>
      <w:r w:rsidRPr="00242D24">
        <w:rPr>
          <w:rFonts w:ascii="Times New Roman" w:hAnsi="Times New Roman"/>
          <w:sz w:val="24"/>
          <w:szCs w:val="24"/>
        </w:rPr>
        <w:t xml:space="preserve"> объединяя их в небольшие двух-трехсловные фразы, причем от таких фраз до целостных предложений они прогрессируют довольно быстро. Вторая половина второго года жизни ребенка характеризуется переходом к активной самостоятельной речи, направленной на управление поведением окружающих людей и на овладение собственным поведением;</w:t>
      </w:r>
    </w:p>
    <w:p w:rsidR="0095784C" w:rsidRPr="00242D24" w:rsidRDefault="009B5BE8" w:rsidP="0095784C">
      <w:pPr>
        <w:spacing w:after="0" w:line="288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rect id="AutoShape 10" o:spid="_x0000_s1032" alt="*" style="width:11.25pt;height:11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95784C" w:rsidRPr="00242D24">
        <w:rPr>
          <w:rFonts w:ascii="Times New Roman" w:eastAsia="Symbol" w:hAnsi="Times New Roman"/>
          <w:sz w:val="24"/>
          <w:szCs w:val="24"/>
        </w:rPr>
        <w:t xml:space="preserve">     </w:t>
      </w:r>
      <w:r w:rsidR="0095784C" w:rsidRPr="00242D24">
        <w:rPr>
          <w:rFonts w:ascii="Times New Roman" w:hAnsi="Times New Roman"/>
          <w:sz w:val="24"/>
          <w:szCs w:val="24"/>
        </w:rPr>
        <w:t>До 1,6—1,8 лет у ребенка развивается только понимание речи при еще весьма незначительном приросте активного словаря;</w:t>
      </w:r>
    </w:p>
    <w:p w:rsidR="0095784C" w:rsidRPr="00242D24" w:rsidRDefault="009B5BE8" w:rsidP="0095784C">
      <w:pPr>
        <w:spacing w:after="0" w:line="288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rect id="AutoShape 11" o:spid="_x0000_s1031" alt="*" style="width:11.25pt;height:11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95784C" w:rsidRPr="00242D24">
        <w:rPr>
          <w:rFonts w:ascii="Times New Roman" w:eastAsia="Symbol" w:hAnsi="Times New Roman"/>
          <w:sz w:val="24"/>
          <w:szCs w:val="24"/>
        </w:rPr>
        <w:t xml:space="preserve">     </w:t>
      </w:r>
      <w:r w:rsidR="0095784C" w:rsidRPr="00242D24">
        <w:rPr>
          <w:rFonts w:ascii="Times New Roman" w:hAnsi="Times New Roman"/>
          <w:sz w:val="24"/>
          <w:szCs w:val="24"/>
        </w:rPr>
        <w:t>На втором году жизни резко возрастает интерес ребенка к окружающему его миру. Ребенок все хочет узнать, потрогать, увидеть, услышать. Особенно его интересуют названия предметов и явлений, и он то и дело задает взрослым вопрос: «Что это?»;</w:t>
      </w:r>
    </w:p>
    <w:p w:rsidR="0095784C" w:rsidRPr="00242D24" w:rsidRDefault="009B5BE8" w:rsidP="0095784C">
      <w:pPr>
        <w:spacing w:after="0" w:line="288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rect id="AutoShape 12" o:spid="_x0000_s1030" alt="*" style="width:11.25pt;height:11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95784C" w:rsidRPr="00242D24">
        <w:rPr>
          <w:rFonts w:ascii="Times New Roman" w:eastAsia="Symbol" w:hAnsi="Times New Roman"/>
          <w:sz w:val="24"/>
          <w:szCs w:val="24"/>
        </w:rPr>
        <w:t xml:space="preserve">     </w:t>
      </w:r>
      <w:r w:rsidR="0095784C" w:rsidRPr="00242D24">
        <w:rPr>
          <w:rFonts w:ascii="Times New Roman" w:hAnsi="Times New Roman"/>
          <w:sz w:val="24"/>
          <w:szCs w:val="24"/>
        </w:rPr>
        <w:t>К двум годам нормально развивающийся ребенок понимает значения практически всех слов, относящихся к окружающим его предметам. Этому способствует постоянное и разнообразное общение взрослых с ребенком;</w:t>
      </w:r>
    </w:p>
    <w:p w:rsidR="0095784C" w:rsidRPr="00242D24" w:rsidRDefault="009B5BE8" w:rsidP="0095784C">
      <w:pPr>
        <w:spacing w:after="0" w:line="288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rect id="AutoShape 13" o:spid="_x0000_s1029" alt="*" style="width:11.25pt;height:11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95784C" w:rsidRPr="00242D24">
        <w:rPr>
          <w:rFonts w:ascii="Times New Roman" w:eastAsia="Symbol" w:hAnsi="Times New Roman"/>
          <w:sz w:val="24"/>
          <w:szCs w:val="24"/>
        </w:rPr>
        <w:t xml:space="preserve">     </w:t>
      </w:r>
      <w:r w:rsidR="0095784C" w:rsidRPr="00242D24">
        <w:rPr>
          <w:rFonts w:ascii="Times New Roman" w:hAnsi="Times New Roman"/>
          <w:sz w:val="24"/>
          <w:szCs w:val="24"/>
        </w:rPr>
        <w:t>К концу второго года жизни дети знают уже примерно 300 слов;</w:t>
      </w:r>
    </w:p>
    <w:p w:rsidR="0095784C" w:rsidRPr="00242D24" w:rsidRDefault="009B5BE8" w:rsidP="0095784C">
      <w:pPr>
        <w:spacing w:after="0" w:line="288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rect id="AutoShape 14" o:spid="_x0000_s1028" alt="*" style="width:11.25pt;height:11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95784C" w:rsidRPr="00242D24">
        <w:rPr>
          <w:rFonts w:ascii="Times New Roman" w:eastAsia="Symbol" w:hAnsi="Times New Roman"/>
          <w:sz w:val="24"/>
          <w:szCs w:val="24"/>
        </w:rPr>
        <w:t xml:space="preserve">     </w:t>
      </w:r>
      <w:r w:rsidR="0095784C" w:rsidRPr="00242D24">
        <w:rPr>
          <w:rFonts w:ascii="Times New Roman" w:hAnsi="Times New Roman"/>
          <w:sz w:val="24"/>
          <w:szCs w:val="24"/>
        </w:rPr>
        <w:t>Большинство детей к двухлетнему возрасту имеют четкое представление о назначении окружающих их предметов домашнего обихода и личной гигиены, правильно их используют;</w:t>
      </w:r>
    </w:p>
    <w:p w:rsidR="0095784C" w:rsidRPr="00242D24" w:rsidRDefault="009B5BE8" w:rsidP="0095784C">
      <w:pPr>
        <w:spacing w:after="0" w:line="288" w:lineRule="auto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rect id="AutoShape 15" o:spid="_x0000_s1027" alt="*" style="width:11.25pt;height:11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95784C" w:rsidRPr="00242D24">
        <w:rPr>
          <w:rFonts w:ascii="Times New Roman" w:eastAsia="Symbol" w:hAnsi="Times New Roman"/>
          <w:sz w:val="24"/>
          <w:szCs w:val="24"/>
        </w:rPr>
        <w:t xml:space="preserve">     </w:t>
      </w:r>
      <w:r w:rsidR="0095784C" w:rsidRPr="00242D24">
        <w:rPr>
          <w:rFonts w:ascii="Times New Roman" w:hAnsi="Times New Roman"/>
          <w:sz w:val="24"/>
          <w:szCs w:val="24"/>
        </w:rPr>
        <w:t xml:space="preserve">На втором году жизни ребенок воспроизводит действия взрослых с предметами, у него появляются </w:t>
      </w:r>
      <w:r w:rsidR="0095784C" w:rsidRPr="00242D24">
        <w:rPr>
          <w:rFonts w:ascii="Times New Roman" w:hAnsi="Times New Roman"/>
          <w:i/>
          <w:iCs/>
          <w:sz w:val="24"/>
          <w:szCs w:val="24"/>
        </w:rPr>
        <w:t>предметные игры-подражания;</w:t>
      </w:r>
    </w:p>
    <w:p w:rsidR="0095784C" w:rsidRDefault="009B5BE8" w:rsidP="0095784C">
      <w:pPr>
        <w:spacing w:after="0" w:line="288" w:lineRule="auto"/>
        <w:ind w:hanging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rect id="AutoShape 16" o:spid="_x0000_s1026" alt="*" style="width:11.25pt;height:11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95784C" w:rsidRPr="00242D24">
        <w:rPr>
          <w:rFonts w:ascii="Times New Roman" w:eastAsia="Symbol" w:hAnsi="Times New Roman"/>
          <w:sz w:val="24"/>
          <w:szCs w:val="24"/>
        </w:rPr>
        <w:t xml:space="preserve">     </w:t>
      </w:r>
      <w:r w:rsidR="0095784C" w:rsidRPr="00242D24">
        <w:rPr>
          <w:rFonts w:ascii="Times New Roman" w:hAnsi="Times New Roman"/>
          <w:sz w:val="24"/>
          <w:szCs w:val="24"/>
        </w:rPr>
        <w:t>К двум годам дети могут играть в элементарные логические и тематические игры, способны составлять план действий на сравнительно небольшой промежуток времени.</w:t>
      </w:r>
      <w:r w:rsidR="0095784C" w:rsidRPr="00242D24">
        <w:rPr>
          <w:rFonts w:ascii="Times New Roman" w:hAnsi="Times New Roman"/>
          <w:b/>
          <w:sz w:val="24"/>
          <w:szCs w:val="24"/>
        </w:rPr>
        <w:t xml:space="preserve"> </w:t>
      </w:r>
    </w:p>
    <w:p w:rsidR="0095784C" w:rsidRPr="00242D24" w:rsidRDefault="0095784C" w:rsidP="0095784C">
      <w:pPr>
        <w:spacing w:after="0" w:line="288" w:lineRule="auto"/>
        <w:ind w:hanging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242D24">
        <w:rPr>
          <w:rFonts w:ascii="Times New Roman" w:hAnsi="Times New Roman"/>
          <w:b/>
          <w:sz w:val="24"/>
          <w:szCs w:val="24"/>
        </w:rPr>
        <w:t xml:space="preserve">Режим дня </w:t>
      </w:r>
    </w:p>
    <w:p w:rsidR="0095784C" w:rsidRPr="00242D24" w:rsidRDefault="0095784C" w:rsidP="009578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b/>
          <w:sz w:val="24"/>
          <w:szCs w:val="24"/>
        </w:rPr>
        <w:t>Приоритетные направления в деятельности образовательного учреждения по реализации основной общеобразовательной программы  дошкольного образования</w:t>
      </w:r>
      <w:r w:rsidRPr="00242D24">
        <w:rPr>
          <w:rFonts w:ascii="Times New Roman" w:hAnsi="Times New Roman"/>
          <w:sz w:val="24"/>
          <w:szCs w:val="24"/>
        </w:rPr>
        <w:t xml:space="preserve">; </w:t>
      </w:r>
    </w:p>
    <w:p w:rsidR="0095784C" w:rsidRPr="00242D24" w:rsidRDefault="0095784C" w:rsidP="0095784C">
      <w:pPr>
        <w:pStyle w:val="a4"/>
        <w:spacing w:before="0" w:beforeAutospacing="0" w:after="0" w:afterAutospacing="0" w:line="276" w:lineRule="auto"/>
      </w:pPr>
      <w:r w:rsidRPr="00242D24">
        <w:t>МБДОУ является детским садом комбинированного вида, которое реализует основную общеобразовательную программу дошкольного образования в группах общеразвивающей и оздоровительной  направленности.</w:t>
      </w:r>
    </w:p>
    <w:p w:rsidR="0095784C" w:rsidRPr="00242D24" w:rsidRDefault="0095784C" w:rsidP="0095784C">
      <w:pPr>
        <w:pStyle w:val="a4"/>
        <w:spacing w:before="0" w:beforeAutospacing="0" w:after="0" w:afterAutospacing="0" w:line="276" w:lineRule="auto"/>
      </w:pPr>
      <w:r w:rsidRPr="00242D24">
        <w:lastRenderedPageBreak/>
        <w:t>Общеобразовательная программа Учреждения обеспечивает разностороннее развитие детей в возрасте от 2 до 7 лет с учетом их возрастных и индивидуальных особенностей по основным направлениям – физическому, социально-личностному, познавательно — речевому и художественно -эстетическому.</w:t>
      </w:r>
    </w:p>
    <w:p w:rsidR="0095784C" w:rsidRPr="00242D24" w:rsidRDefault="0095784C" w:rsidP="0095784C">
      <w:pPr>
        <w:pStyle w:val="a4"/>
        <w:spacing w:before="0" w:beforeAutospacing="0" w:after="0" w:afterAutospacing="0" w:line="276" w:lineRule="auto"/>
      </w:pPr>
      <w:r w:rsidRPr="00242D24">
        <w:t>Приоритетные направления деятельности Учреждения определяются:</w:t>
      </w:r>
    </w:p>
    <w:p w:rsidR="0095784C" w:rsidRPr="00242D24" w:rsidRDefault="0095784C" w:rsidP="0095784C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>в группах общеразвивающей направленности: осуществление дошкольного образования в соответствии с образовательной    программой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реализации.</w:t>
      </w:r>
    </w:p>
    <w:p w:rsidR="0095784C" w:rsidRPr="00242D24" w:rsidRDefault="0095784C" w:rsidP="0095784C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>в группе оздоровительной направленности: осуществление оздоровительных мероприятий согласно программы «Здоровячок» и положения об ЧБД (часто болеющих детей).</w:t>
      </w:r>
    </w:p>
    <w:p w:rsidR="0095784C" w:rsidRPr="00242D24" w:rsidRDefault="0095784C" w:rsidP="0095784C">
      <w:pPr>
        <w:pStyle w:val="a4"/>
        <w:spacing w:before="0" w:beforeAutospacing="0" w:after="0" w:afterAutospacing="0" w:line="276" w:lineRule="auto"/>
      </w:pPr>
      <w:r w:rsidRPr="00242D24">
        <w:t>В Учреждении при участии педагогов, и учителя — логопеда обеспечивается коррекция  речевого развития детей с учетом индивидуальных особенностей развития каждого воспитанника в условиях логопункта.</w:t>
      </w:r>
    </w:p>
    <w:p w:rsidR="0095784C" w:rsidRPr="00242D24" w:rsidRDefault="0095784C" w:rsidP="0095784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5784C" w:rsidRPr="00242D24" w:rsidRDefault="0095784C" w:rsidP="009578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2D24">
        <w:rPr>
          <w:rFonts w:ascii="Times New Roman" w:hAnsi="Times New Roman"/>
          <w:b/>
          <w:sz w:val="24"/>
          <w:szCs w:val="24"/>
        </w:rPr>
        <w:t>Особенности осуществления  образовательного процесса в группе</w:t>
      </w:r>
      <w:r w:rsidR="00035D40" w:rsidRPr="00035D40">
        <w:rPr>
          <w:rFonts w:ascii="Times New Roman" w:hAnsi="Times New Roman"/>
          <w:b/>
          <w:sz w:val="24"/>
          <w:szCs w:val="24"/>
        </w:rPr>
        <w:t xml:space="preserve"> раннего возраста</w:t>
      </w:r>
      <w:r w:rsidR="00035D40">
        <w:rPr>
          <w:rFonts w:ascii="Times New Roman" w:hAnsi="Times New Roman"/>
          <w:b/>
          <w:sz w:val="24"/>
          <w:szCs w:val="24"/>
        </w:rPr>
        <w:t xml:space="preserve"> </w:t>
      </w:r>
      <w:r w:rsidRPr="00242D24">
        <w:rPr>
          <w:rFonts w:ascii="Times New Roman" w:hAnsi="Times New Roman"/>
          <w:b/>
          <w:sz w:val="24"/>
          <w:szCs w:val="24"/>
        </w:rPr>
        <w:t xml:space="preserve"> (национально-культурные, демографические, климатические)</w:t>
      </w:r>
    </w:p>
    <w:p w:rsidR="0095784C" w:rsidRPr="00242D24" w:rsidRDefault="0095784C" w:rsidP="0095784C">
      <w:pPr>
        <w:pStyle w:val="aff0"/>
        <w:rPr>
          <w:rFonts w:ascii="Times New Roman" w:hAnsi="Times New Roman" w:cs="Times New Roman"/>
        </w:rPr>
      </w:pPr>
    </w:p>
    <w:p w:rsidR="0095784C" w:rsidRPr="00242D24" w:rsidRDefault="0095784C" w:rsidP="0095784C">
      <w:pPr>
        <w:pStyle w:val="aff0"/>
        <w:rPr>
          <w:rFonts w:ascii="Times New Roman" w:hAnsi="Times New Roman" w:cs="Times New Roman"/>
        </w:rPr>
      </w:pPr>
      <w:r w:rsidRPr="00242D24">
        <w:rPr>
          <w:rFonts w:ascii="Times New Roman" w:hAnsi="Times New Roman" w:cs="Times New Roman"/>
        </w:rPr>
        <w:t>Организация образовательного процесса в первой младшей группе осуществляется в соответствии с образовательными программами и расписаниями непосредственно образовательной деятельности.</w:t>
      </w:r>
    </w:p>
    <w:p w:rsidR="0095784C" w:rsidRPr="00242D24" w:rsidRDefault="0095784C" w:rsidP="0095784C">
      <w:pPr>
        <w:pStyle w:val="aff0"/>
        <w:rPr>
          <w:rFonts w:ascii="Times New Roman" w:hAnsi="Times New Roman" w:cs="Times New Roman"/>
        </w:rPr>
      </w:pPr>
      <w:r w:rsidRPr="00242D24">
        <w:rPr>
          <w:rFonts w:ascii="Times New Roman" w:hAnsi="Times New Roman" w:cs="Times New Roman"/>
        </w:rPr>
        <w:t xml:space="preserve">2. Дисциплина в  группе поддерживается на основе уважения человеческого достоинства воспитанников, педагогов. </w:t>
      </w:r>
    </w:p>
    <w:p w:rsidR="0095784C" w:rsidRPr="00242D24" w:rsidRDefault="0095784C" w:rsidP="0095784C">
      <w:pPr>
        <w:pStyle w:val="aff0"/>
        <w:rPr>
          <w:rFonts w:ascii="Times New Roman" w:hAnsi="Times New Roman" w:cs="Times New Roman"/>
        </w:rPr>
      </w:pPr>
      <w:r w:rsidRPr="00242D24">
        <w:rPr>
          <w:rFonts w:ascii="Times New Roman" w:hAnsi="Times New Roman" w:cs="Times New Roman"/>
        </w:rPr>
        <w:t>3. Родителям (законным представителям) воспитанников предоставляется возможность ознакомления с ходом и содержанием учебно-воспитательного процесса.</w:t>
      </w:r>
    </w:p>
    <w:p w:rsidR="0095784C" w:rsidRPr="00242D24" w:rsidRDefault="0095784C" w:rsidP="0095784C">
      <w:pPr>
        <w:pStyle w:val="aff0"/>
        <w:rPr>
          <w:rFonts w:ascii="Times New Roman" w:hAnsi="Times New Roman" w:cs="Times New Roman"/>
        </w:rPr>
      </w:pPr>
      <w:r w:rsidRPr="00242D24">
        <w:rPr>
          <w:rFonts w:ascii="Times New Roman" w:hAnsi="Times New Roman" w:cs="Times New Roman"/>
        </w:rPr>
        <w:t>4. Язык, на котором ведутся обучение и воспитание впервой младшей группе, определяется Учредителем и настоящим Уставом МБДОУ. Обучение и воспитание в первой младшей группе ведется на русском языке.</w:t>
      </w:r>
    </w:p>
    <w:p w:rsidR="0095784C" w:rsidRPr="00242D24" w:rsidRDefault="0095784C" w:rsidP="0095784C">
      <w:pPr>
        <w:pStyle w:val="aff0"/>
        <w:rPr>
          <w:rFonts w:ascii="Times New Roman" w:hAnsi="Times New Roman" w:cs="Times New Roman"/>
        </w:rPr>
      </w:pPr>
      <w:r w:rsidRPr="00242D24">
        <w:rPr>
          <w:rFonts w:ascii="Times New Roman" w:hAnsi="Times New Roman" w:cs="Times New Roman"/>
        </w:rPr>
        <w:t>5. Основной структурной единицей МБДОУ является группа детей дошкольного возраста. Группы имеют общеразвивающую, оздоровительную направленность.</w:t>
      </w:r>
    </w:p>
    <w:p w:rsidR="0095784C" w:rsidRPr="00242D24" w:rsidRDefault="0095784C" w:rsidP="0095784C">
      <w:pPr>
        <w:pStyle w:val="a5"/>
        <w:jc w:val="left"/>
        <w:rPr>
          <w:b w:val="0"/>
          <w:iCs/>
        </w:rPr>
      </w:pPr>
      <w:r w:rsidRPr="00242D24">
        <w:rPr>
          <w:b w:val="0"/>
        </w:rPr>
        <w:t xml:space="preserve">  </w:t>
      </w:r>
      <w:r w:rsidRPr="00242D24">
        <w:t>Климатические  особенности</w:t>
      </w:r>
      <w:r w:rsidRPr="00242D24">
        <w:rPr>
          <w:b w:val="0"/>
          <w:i/>
        </w:rPr>
        <w:t xml:space="preserve">: </w:t>
      </w:r>
      <w:r w:rsidRPr="00242D24">
        <w:rPr>
          <w:b w:val="0"/>
        </w:rPr>
        <w:t xml:space="preserve">  Процесс воспитания и развития в детском саду является непрерывным, но, тем не менее,  график образовательного процесса составляется в соответствии  с  выделением двух периодов:</w:t>
      </w:r>
    </w:p>
    <w:p w:rsidR="0095784C" w:rsidRPr="00242D24" w:rsidRDefault="0095784C" w:rsidP="0095784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 xml:space="preserve">холодный  период:  учебный год (сентябрь-май), составляется  определенный режим дня и расписание организованных  образовательных  форм  </w:t>
      </w:r>
    </w:p>
    <w:p w:rsidR="0095784C" w:rsidRPr="00242D24" w:rsidRDefault="0095784C" w:rsidP="0095784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 xml:space="preserve">летний период (июнь-август), для которого составляется другой  режим дня.  </w:t>
      </w:r>
    </w:p>
    <w:p w:rsidR="0095784C" w:rsidRPr="00242D24" w:rsidRDefault="0095784C" w:rsidP="0095784C">
      <w:pPr>
        <w:tabs>
          <w:tab w:val="left" w:pos="-180"/>
          <w:tab w:val="left" w:pos="0"/>
          <w:tab w:val="num" w:pos="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2D24">
        <w:rPr>
          <w:rFonts w:ascii="Times New Roman" w:hAnsi="Times New Roman"/>
          <w:i/>
          <w:sz w:val="24"/>
          <w:szCs w:val="24"/>
        </w:rPr>
        <w:t xml:space="preserve">     </w:t>
      </w:r>
    </w:p>
    <w:p w:rsidR="0095784C" w:rsidRPr="00242D24" w:rsidRDefault="0095784C" w:rsidP="009578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>.</w:t>
      </w:r>
    </w:p>
    <w:p w:rsidR="006B1054" w:rsidRPr="007D251A" w:rsidRDefault="006B1054" w:rsidP="007D25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1054" w:rsidRPr="0087722D" w:rsidRDefault="006B1054" w:rsidP="00623D07">
      <w:pPr>
        <w:spacing w:after="0" w:line="240" w:lineRule="auto"/>
        <w:jc w:val="both"/>
        <w:rPr>
          <w:rFonts w:ascii="Times New Roman" w:hAnsi="Times New Roman"/>
          <w:b/>
          <w:color w:val="000080"/>
          <w:u w:val="single"/>
        </w:rPr>
      </w:pPr>
      <w:r w:rsidRPr="007D251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23D07">
        <w:rPr>
          <w:rFonts w:ascii="Times New Roman" w:hAnsi="Times New Roman"/>
          <w:b/>
          <w:sz w:val="24"/>
          <w:szCs w:val="24"/>
          <w:u w:val="single"/>
        </w:rPr>
        <w:t>Ц</w:t>
      </w:r>
      <w:r w:rsidRPr="0087722D">
        <w:rPr>
          <w:rFonts w:ascii="Times New Roman" w:hAnsi="Times New Roman"/>
          <w:b/>
          <w:u w:val="single"/>
        </w:rPr>
        <w:t>ели и задачи деятельности МБДОУ по реализации основной образовательной программы</w:t>
      </w:r>
    </w:p>
    <w:p w:rsidR="006B1054" w:rsidRPr="0087722D" w:rsidRDefault="006B1054" w:rsidP="007D251A">
      <w:pPr>
        <w:pStyle w:val="a4"/>
        <w:spacing w:before="0" w:beforeAutospacing="0" w:after="0" w:afterAutospacing="0"/>
        <w:jc w:val="both"/>
        <w:rPr>
          <w:color w:val="00B050"/>
          <w:u w:val="single"/>
        </w:rPr>
      </w:pPr>
    </w:p>
    <w:p w:rsidR="00623D07" w:rsidRPr="00623D07" w:rsidRDefault="00623D07" w:rsidP="00623D0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3D07">
        <w:rPr>
          <w:rFonts w:ascii="Times New Roman" w:hAnsi="Times New Roman"/>
          <w:b/>
          <w:sz w:val="24"/>
          <w:szCs w:val="24"/>
          <w:lang w:eastAsia="ar-SA"/>
        </w:rPr>
        <w:lastRenderedPageBreak/>
        <w:t>Цель Программы</w:t>
      </w:r>
      <w:r w:rsidRPr="00623D07">
        <w:rPr>
          <w:rFonts w:ascii="Times New Roman" w:hAnsi="Times New Roman"/>
          <w:sz w:val="24"/>
          <w:szCs w:val="24"/>
          <w:lang w:eastAsia="ar-SA"/>
        </w:rPr>
        <w:t xml:space="preserve"> — создание благоприятных условий для 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623D07" w:rsidRPr="00623D07" w:rsidRDefault="00623D07" w:rsidP="00623D07">
      <w:pPr>
        <w:suppressAutoHyphens/>
        <w:spacing w:after="0" w:line="240" w:lineRule="auto"/>
        <w:jc w:val="both"/>
        <w:rPr>
          <w:rFonts w:ascii="Times New Roman" w:hAnsi="Times New Roman"/>
          <w:sz w:val="24"/>
          <w:lang w:eastAsia="ar-SA"/>
        </w:rPr>
      </w:pPr>
      <w:r w:rsidRPr="00623D07">
        <w:rPr>
          <w:rFonts w:ascii="Times New Roman" w:hAnsi="Times New Roman"/>
          <w:b/>
          <w:sz w:val="24"/>
          <w:szCs w:val="24"/>
          <w:lang w:eastAsia="ar-SA"/>
        </w:rPr>
        <w:t xml:space="preserve">         Задачи</w:t>
      </w:r>
      <w:r w:rsidRPr="00623D07">
        <w:rPr>
          <w:rFonts w:ascii="Times New Roman" w:hAnsi="Times New Roman"/>
          <w:sz w:val="28"/>
          <w:lang w:eastAsia="ar-SA"/>
        </w:rPr>
        <w:t xml:space="preserve"> </w:t>
      </w:r>
      <w:r w:rsidRPr="00623D07">
        <w:rPr>
          <w:rFonts w:ascii="Times New Roman" w:hAnsi="Times New Roman"/>
          <w:b/>
          <w:sz w:val="24"/>
          <w:lang w:eastAsia="ar-SA"/>
        </w:rPr>
        <w:t>Программы:</w:t>
      </w:r>
    </w:p>
    <w:p w:rsidR="00623D07" w:rsidRPr="00623D07" w:rsidRDefault="00623D07" w:rsidP="00623D0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3D07">
        <w:rPr>
          <w:rFonts w:ascii="Times New Roman" w:hAnsi="Times New Roman"/>
          <w:sz w:val="24"/>
          <w:szCs w:val="24"/>
          <w:lang w:eastAsia="ar-SA"/>
        </w:rPr>
        <w:t>• забота о здоровье, эмоциональном благополучии и своевременном всестороннем развитии каждого ребенка;</w:t>
      </w:r>
    </w:p>
    <w:p w:rsidR="00623D07" w:rsidRPr="00623D07" w:rsidRDefault="00623D07" w:rsidP="00623D0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3D07">
        <w:rPr>
          <w:rFonts w:ascii="Times New Roman" w:hAnsi="Times New Roman"/>
          <w:sz w:val="24"/>
          <w:szCs w:val="24"/>
          <w:lang w:eastAsia="ar-SA"/>
        </w:rPr>
        <w:t>•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623D07" w:rsidRPr="00623D07" w:rsidRDefault="00623D07" w:rsidP="00623D0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3D07">
        <w:rPr>
          <w:rFonts w:ascii="Times New Roman" w:hAnsi="Times New Roman"/>
          <w:sz w:val="24"/>
          <w:szCs w:val="24"/>
          <w:lang w:eastAsia="ar-SA"/>
        </w:rPr>
        <w:t>• максимальное использование разнообразных видов детской деятельности, их</w:t>
      </w:r>
    </w:p>
    <w:p w:rsidR="00623D07" w:rsidRPr="00623D07" w:rsidRDefault="00623D07" w:rsidP="00623D0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3D07">
        <w:rPr>
          <w:rFonts w:ascii="Times New Roman" w:hAnsi="Times New Roman"/>
          <w:sz w:val="24"/>
          <w:szCs w:val="24"/>
          <w:lang w:eastAsia="ar-SA"/>
        </w:rPr>
        <w:t>интеграция в целях повышения эффективности воспитательно-образовательного процесса;</w:t>
      </w:r>
    </w:p>
    <w:p w:rsidR="00623D07" w:rsidRPr="00623D07" w:rsidRDefault="00623D07" w:rsidP="00623D0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3D07">
        <w:rPr>
          <w:rFonts w:ascii="Times New Roman" w:hAnsi="Times New Roman"/>
          <w:sz w:val="24"/>
          <w:szCs w:val="24"/>
          <w:lang w:eastAsia="ar-SA"/>
        </w:rPr>
        <w:t>• творческая организация (креативность) воспитательно-образовательного процесса;</w:t>
      </w:r>
    </w:p>
    <w:p w:rsidR="00623D07" w:rsidRPr="00623D07" w:rsidRDefault="00623D07" w:rsidP="00623D0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3D07">
        <w:rPr>
          <w:rFonts w:ascii="Times New Roman" w:hAnsi="Times New Roman"/>
          <w:sz w:val="24"/>
          <w:szCs w:val="24"/>
          <w:lang w:eastAsia="ar-SA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623D07" w:rsidRPr="00623D07" w:rsidRDefault="00623D07" w:rsidP="00623D0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3D07">
        <w:rPr>
          <w:rFonts w:ascii="Times New Roman" w:hAnsi="Times New Roman"/>
          <w:sz w:val="24"/>
          <w:szCs w:val="24"/>
          <w:lang w:eastAsia="ar-SA"/>
        </w:rPr>
        <w:t>• уважительное отношение к результатам детского творчества;</w:t>
      </w:r>
    </w:p>
    <w:p w:rsidR="00623D07" w:rsidRPr="00623D07" w:rsidRDefault="00623D07" w:rsidP="00623D0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3D07">
        <w:rPr>
          <w:rFonts w:ascii="Times New Roman" w:hAnsi="Times New Roman"/>
          <w:sz w:val="24"/>
          <w:szCs w:val="24"/>
          <w:lang w:eastAsia="ar-SA"/>
        </w:rPr>
        <w:t>• единство подходов к воспитанию детей в условиях дошкольного образовательного учреждения и семьи;</w:t>
      </w:r>
    </w:p>
    <w:p w:rsidR="00623D07" w:rsidRPr="00623D07" w:rsidRDefault="00623D07" w:rsidP="00623D0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23D07">
        <w:rPr>
          <w:rFonts w:ascii="Times New Roman" w:hAnsi="Times New Roman"/>
          <w:sz w:val="24"/>
          <w:szCs w:val="24"/>
          <w:lang w:eastAsia="ar-SA"/>
        </w:rPr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5A609E" w:rsidRPr="005A609E" w:rsidRDefault="005A609E" w:rsidP="005A609E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ar-SA"/>
        </w:rPr>
      </w:pPr>
    </w:p>
    <w:p w:rsidR="00623D07" w:rsidRPr="005A609E" w:rsidRDefault="00623D07" w:rsidP="0095784C">
      <w:pPr>
        <w:suppressAutoHyphens/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lang w:eastAsia="ar-SA"/>
        </w:rPr>
      </w:pPr>
      <w:r w:rsidRPr="005A609E">
        <w:rPr>
          <w:rFonts w:ascii="Times New Roman" w:hAnsi="Times New Roman"/>
          <w:b/>
          <w:color w:val="FF0000"/>
          <w:sz w:val="24"/>
          <w:szCs w:val="24"/>
          <w:lang w:eastAsia="ar-SA"/>
        </w:rPr>
        <w:t xml:space="preserve">         </w:t>
      </w:r>
    </w:p>
    <w:p w:rsidR="006B1054" w:rsidRPr="005A609E" w:rsidRDefault="006B1054" w:rsidP="007D25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B1054" w:rsidRPr="0087722D" w:rsidRDefault="006B1054" w:rsidP="007D251A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7722D">
        <w:rPr>
          <w:rFonts w:ascii="Times New Roman" w:hAnsi="Times New Roman"/>
          <w:b/>
          <w:sz w:val="24"/>
          <w:szCs w:val="24"/>
          <w:u w:val="single"/>
        </w:rPr>
        <w:t xml:space="preserve">Особенности осуществления  образовательного процесса в </w:t>
      </w:r>
      <w:r w:rsidR="005A609E" w:rsidRPr="005A609E">
        <w:rPr>
          <w:rFonts w:ascii="Times New Roman" w:hAnsi="Times New Roman"/>
          <w:b/>
          <w:sz w:val="24"/>
          <w:szCs w:val="24"/>
          <w:u w:val="single"/>
        </w:rPr>
        <w:t xml:space="preserve">ясельной </w:t>
      </w:r>
      <w:r w:rsidRPr="0087722D">
        <w:rPr>
          <w:rFonts w:ascii="Times New Roman" w:hAnsi="Times New Roman"/>
          <w:b/>
          <w:sz w:val="24"/>
          <w:szCs w:val="24"/>
          <w:u w:val="single"/>
        </w:rPr>
        <w:t>группе</w:t>
      </w:r>
      <w:r w:rsidR="001564E0" w:rsidRPr="0087722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7722D">
        <w:rPr>
          <w:rFonts w:ascii="Times New Roman" w:hAnsi="Times New Roman"/>
          <w:b/>
          <w:sz w:val="24"/>
          <w:szCs w:val="24"/>
          <w:u w:val="single"/>
        </w:rPr>
        <w:t>(национально-культурные, демографические, климатические)</w:t>
      </w:r>
    </w:p>
    <w:p w:rsidR="006B1054" w:rsidRPr="007D251A" w:rsidRDefault="006B1054" w:rsidP="007D251A">
      <w:pPr>
        <w:pStyle w:val="aff0"/>
        <w:rPr>
          <w:rFonts w:ascii="Times New Roman" w:hAnsi="Times New Roman" w:cs="Times New Roman"/>
        </w:rPr>
      </w:pPr>
      <w:r w:rsidRPr="007D251A">
        <w:rPr>
          <w:rFonts w:ascii="Times New Roman" w:hAnsi="Times New Roman" w:cs="Times New Roman"/>
        </w:rPr>
        <w:t xml:space="preserve">1. Организация образовательного процесса в </w:t>
      </w:r>
      <w:r w:rsidR="0095784C">
        <w:rPr>
          <w:rFonts w:ascii="Times New Roman" w:hAnsi="Times New Roman" w:cs="Times New Roman"/>
        </w:rPr>
        <w:t>ясельной</w:t>
      </w:r>
      <w:r w:rsidR="0095784C" w:rsidRPr="007D251A">
        <w:rPr>
          <w:rFonts w:ascii="Times New Roman" w:hAnsi="Times New Roman" w:cs="Times New Roman"/>
        </w:rPr>
        <w:t xml:space="preserve"> </w:t>
      </w:r>
      <w:r w:rsidRPr="007D251A">
        <w:rPr>
          <w:rFonts w:ascii="Times New Roman" w:hAnsi="Times New Roman" w:cs="Times New Roman"/>
        </w:rPr>
        <w:t>группе осуществляется в соответствии с образовательными программами и расписаниями непосредственно образовательной деятельности.</w:t>
      </w:r>
    </w:p>
    <w:p w:rsidR="006B1054" w:rsidRPr="007D251A" w:rsidRDefault="006B1054" w:rsidP="007D251A">
      <w:pPr>
        <w:pStyle w:val="aff0"/>
        <w:rPr>
          <w:rFonts w:ascii="Times New Roman" w:hAnsi="Times New Roman" w:cs="Times New Roman"/>
        </w:rPr>
      </w:pPr>
      <w:r w:rsidRPr="007D251A">
        <w:rPr>
          <w:rFonts w:ascii="Times New Roman" w:hAnsi="Times New Roman" w:cs="Times New Roman"/>
        </w:rPr>
        <w:t xml:space="preserve">2. Дисциплина в </w:t>
      </w:r>
      <w:r w:rsidR="0095784C">
        <w:rPr>
          <w:rFonts w:ascii="Times New Roman" w:hAnsi="Times New Roman" w:cs="Times New Roman"/>
        </w:rPr>
        <w:t>ясельной</w:t>
      </w:r>
      <w:r w:rsidRPr="007D251A">
        <w:rPr>
          <w:rFonts w:ascii="Times New Roman" w:hAnsi="Times New Roman" w:cs="Times New Roman"/>
        </w:rPr>
        <w:t xml:space="preserve"> группе поддерживается на основе уважения человеческого достоинства воспитанников, педагогов. </w:t>
      </w:r>
    </w:p>
    <w:p w:rsidR="006B1054" w:rsidRPr="007D251A" w:rsidRDefault="006B1054" w:rsidP="007D251A">
      <w:pPr>
        <w:pStyle w:val="aff0"/>
        <w:rPr>
          <w:rFonts w:ascii="Times New Roman" w:hAnsi="Times New Roman" w:cs="Times New Roman"/>
        </w:rPr>
      </w:pPr>
      <w:r w:rsidRPr="007D251A">
        <w:rPr>
          <w:rFonts w:ascii="Times New Roman" w:hAnsi="Times New Roman" w:cs="Times New Roman"/>
        </w:rPr>
        <w:t>3. Родителям (законным представителям) воспитанников предоставляется возможность ознакомления с ходом и содержанием учебно-воспитательного процесса.</w:t>
      </w:r>
    </w:p>
    <w:p w:rsidR="006B1054" w:rsidRPr="007D251A" w:rsidRDefault="006B1054" w:rsidP="007D251A">
      <w:pPr>
        <w:pStyle w:val="aff0"/>
        <w:rPr>
          <w:rFonts w:ascii="Times New Roman" w:hAnsi="Times New Roman" w:cs="Times New Roman"/>
        </w:rPr>
      </w:pPr>
      <w:r w:rsidRPr="007D251A">
        <w:rPr>
          <w:rFonts w:ascii="Times New Roman" w:hAnsi="Times New Roman" w:cs="Times New Roman"/>
        </w:rPr>
        <w:t xml:space="preserve">4. Язык, на котором ведутся обучение и воспитание </w:t>
      </w:r>
      <w:r w:rsidR="0095784C">
        <w:rPr>
          <w:rFonts w:ascii="Times New Roman" w:hAnsi="Times New Roman" w:cs="Times New Roman"/>
        </w:rPr>
        <w:t xml:space="preserve"> в ясельной</w:t>
      </w:r>
      <w:r w:rsidR="0095784C" w:rsidRPr="007D251A">
        <w:rPr>
          <w:rFonts w:ascii="Times New Roman" w:hAnsi="Times New Roman" w:cs="Times New Roman"/>
        </w:rPr>
        <w:t xml:space="preserve"> </w:t>
      </w:r>
      <w:r w:rsidRPr="007D251A">
        <w:rPr>
          <w:rFonts w:ascii="Times New Roman" w:hAnsi="Times New Roman" w:cs="Times New Roman"/>
        </w:rPr>
        <w:t>группе, определяется Учредителем и настоящим Уставом МБДОУ. Обучение и воспитание в первой младшей группе ведется на русском языке.</w:t>
      </w:r>
    </w:p>
    <w:p w:rsidR="006B1054" w:rsidRPr="007D251A" w:rsidRDefault="006B1054" w:rsidP="007D251A">
      <w:pPr>
        <w:pStyle w:val="aff0"/>
        <w:rPr>
          <w:rFonts w:ascii="Times New Roman" w:hAnsi="Times New Roman" w:cs="Times New Roman"/>
        </w:rPr>
      </w:pPr>
      <w:r w:rsidRPr="007D251A">
        <w:rPr>
          <w:rFonts w:ascii="Times New Roman" w:hAnsi="Times New Roman" w:cs="Times New Roman"/>
        </w:rPr>
        <w:t>5. Основной структурной единицей МБДОУ является группа детей дошкольного возраста. Группы имеют общеразвивающую</w:t>
      </w:r>
      <w:r w:rsidR="001564E0">
        <w:rPr>
          <w:rFonts w:ascii="Times New Roman" w:hAnsi="Times New Roman" w:cs="Times New Roman"/>
        </w:rPr>
        <w:t xml:space="preserve"> </w:t>
      </w:r>
      <w:r w:rsidRPr="007D251A">
        <w:rPr>
          <w:rFonts w:ascii="Times New Roman" w:hAnsi="Times New Roman" w:cs="Times New Roman"/>
        </w:rPr>
        <w:t>направленность.</w:t>
      </w:r>
    </w:p>
    <w:p w:rsidR="006B1054" w:rsidRPr="007D251A" w:rsidRDefault="006B1054" w:rsidP="007D251A">
      <w:pPr>
        <w:pStyle w:val="a5"/>
        <w:jc w:val="left"/>
        <w:rPr>
          <w:b w:val="0"/>
          <w:iCs/>
        </w:rPr>
      </w:pPr>
      <w:r w:rsidRPr="007D251A">
        <w:rPr>
          <w:b w:val="0"/>
        </w:rPr>
        <w:t xml:space="preserve">  </w:t>
      </w:r>
      <w:r w:rsidRPr="007D251A">
        <w:t>Климатические  особенности</w:t>
      </w:r>
      <w:r w:rsidRPr="007D251A">
        <w:rPr>
          <w:b w:val="0"/>
          <w:i/>
        </w:rPr>
        <w:t xml:space="preserve">: </w:t>
      </w:r>
      <w:r w:rsidRPr="007D251A">
        <w:rPr>
          <w:b w:val="0"/>
        </w:rPr>
        <w:t xml:space="preserve">  Процесс воспитания и развития в детском саду является непрерывным, но, тем не менее,  график образовательного процесса составляется в соответствии  с  выделением двух периодов:</w:t>
      </w:r>
    </w:p>
    <w:p w:rsidR="006B1054" w:rsidRPr="007D251A" w:rsidRDefault="006B1054" w:rsidP="007D251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51A">
        <w:rPr>
          <w:rFonts w:ascii="Times New Roman" w:hAnsi="Times New Roman"/>
          <w:sz w:val="24"/>
          <w:szCs w:val="24"/>
        </w:rPr>
        <w:t xml:space="preserve">холодный  период:  учебный год (сентябрь-май), составляется  определенный режим дня и расписание организованных  образовательных  форм  </w:t>
      </w:r>
    </w:p>
    <w:p w:rsidR="006B1054" w:rsidRPr="007D251A" w:rsidRDefault="006B1054" w:rsidP="007D251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51A">
        <w:rPr>
          <w:rFonts w:ascii="Times New Roman" w:hAnsi="Times New Roman"/>
          <w:sz w:val="24"/>
          <w:szCs w:val="24"/>
        </w:rPr>
        <w:t>летний период (июнь-август), для которого составляется другой  режим дня</w:t>
      </w:r>
      <w:r w:rsidR="001564E0">
        <w:rPr>
          <w:rFonts w:ascii="Times New Roman" w:hAnsi="Times New Roman"/>
          <w:sz w:val="24"/>
          <w:szCs w:val="24"/>
        </w:rPr>
        <w:t>.</w:t>
      </w:r>
      <w:r w:rsidRPr="007D251A">
        <w:rPr>
          <w:rFonts w:ascii="Times New Roman" w:hAnsi="Times New Roman"/>
          <w:sz w:val="24"/>
          <w:szCs w:val="24"/>
        </w:rPr>
        <w:t xml:space="preserve">  </w:t>
      </w:r>
    </w:p>
    <w:p w:rsidR="006B1054" w:rsidRPr="007D251A" w:rsidRDefault="006B1054" w:rsidP="001564E0">
      <w:pPr>
        <w:tabs>
          <w:tab w:val="left" w:pos="-180"/>
          <w:tab w:val="left" w:pos="0"/>
          <w:tab w:val="num" w:pos="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</w:rPr>
      </w:pPr>
      <w:r w:rsidRPr="007D251A">
        <w:rPr>
          <w:rFonts w:ascii="Times New Roman" w:hAnsi="Times New Roman"/>
          <w:i/>
          <w:sz w:val="24"/>
          <w:szCs w:val="24"/>
        </w:rPr>
        <w:t xml:space="preserve">     </w:t>
      </w:r>
    </w:p>
    <w:p w:rsidR="005A609E" w:rsidRPr="00242D24" w:rsidRDefault="006B1054" w:rsidP="005A609E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D251A">
        <w:rPr>
          <w:rFonts w:ascii="Times New Roman" w:hAnsi="Times New Roman"/>
          <w:b/>
          <w:color w:val="000000"/>
          <w:sz w:val="24"/>
          <w:szCs w:val="24"/>
        </w:rPr>
        <w:lastRenderedPageBreak/>
        <w:t>При организации образовательного процесса учитываются принципы:</w:t>
      </w:r>
      <w:r w:rsidR="005A609E" w:rsidRPr="005A60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A609E" w:rsidRPr="00242D24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i/>
          <w:iCs/>
          <w:sz w:val="24"/>
          <w:szCs w:val="24"/>
        </w:rPr>
        <w:t>принцип развивающего образования</w:t>
      </w:r>
      <w:r w:rsidRPr="00242D24">
        <w:rPr>
          <w:rFonts w:ascii="Times New Roman" w:hAnsi="Times New Roman"/>
          <w:sz w:val="24"/>
          <w:szCs w:val="24"/>
        </w:rPr>
        <w:t>, целью которого является развитие ребенка; предполагает использование новых развивающих технологий образования и развития детей, основанных на разумном сочетании информационно – репродуктивных и проблемно – поисковых методов.</w:t>
      </w:r>
    </w:p>
    <w:p w:rsidR="005A609E" w:rsidRPr="00242D24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i/>
          <w:iCs/>
          <w:sz w:val="24"/>
          <w:szCs w:val="24"/>
        </w:rPr>
        <w:t>принцип научной обоснованности</w:t>
      </w:r>
      <w:r w:rsidRPr="00242D24">
        <w:rPr>
          <w:rFonts w:ascii="Times New Roman" w:hAnsi="Times New Roman"/>
          <w:sz w:val="24"/>
          <w:szCs w:val="24"/>
        </w:rPr>
        <w:t xml:space="preserve"> образовательного процесса (содержание Программы должно соответствует основным положениям возрастной педагогики и психологии);</w:t>
      </w:r>
    </w:p>
    <w:p w:rsidR="005A609E" w:rsidRPr="00242D24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i/>
          <w:iCs/>
          <w:sz w:val="24"/>
          <w:szCs w:val="24"/>
        </w:rPr>
        <w:t>принцип практической применимости</w:t>
      </w:r>
      <w:r w:rsidRPr="00242D24">
        <w:rPr>
          <w:rFonts w:ascii="Times New Roman" w:hAnsi="Times New Roman"/>
          <w:sz w:val="24"/>
          <w:szCs w:val="24"/>
        </w:rPr>
        <w:t xml:space="preserve"> педагогических подходов (содержание Программы имеет возможность реализации в массовой практике дошкольного образования);</w:t>
      </w:r>
    </w:p>
    <w:p w:rsidR="005A609E" w:rsidRPr="00242D24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i/>
          <w:iCs/>
          <w:sz w:val="24"/>
          <w:szCs w:val="24"/>
        </w:rPr>
        <w:t>принцип полноты, необходимости и достаточности</w:t>
      </w:r>
      <w:r w:rsidRPr="00242D24">
        <w:rPr>
          <w:rFonts w:ascii="Times New Roman" w:hAnsi="Times New Roman"/>
          <w:sz w:val="24"/>
          <w:szCs w:val="24"/>
        </w:rPr>
        <w:t xml:space="preserve"> содержания (позволяет решать поставленные цели и задачи только на необходимом и достаточном материале, максимально приближаться к разумному «минимуму»);</w:t>
      </w:r>
    </w:p>
    <w:p w:rsidR="005A609E" w:rsidRPr="00242D24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i/>
          <w:iCs/>
          <w:sz w:val="24"/>
          <w:szCs w:val="24"/>
        </w:rPr>
        <w:t>принцип единства воспитательных, развивающих и обучающих</w:t>
      </w:r>
      <w:r w:rsidRPr="00242D24">
        <w:rPr>
          <w:rFonts w:ascii="Times New Roman" w:hAnsi="Times New Roman"/>
          <w:sz w:val="24"/>
          <w:szCs w:val="24"/>
        </w:rPr>
        <w:t xml:space="preserve"> целей и задач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5A609E" w:rsidRPr="00242D24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i/>
          <w:iCs/>
          <w:sz w:val="24"/>
          <w:szCs w:val="24"/>
        </w:rPr>
        <w:t>принцип дифференциации и интеграции</w:t>
      </w:r>
      <w:r w:rsidRPr="00242D24">
        <w:rPr>
          <w:rFonts w:ascii="Times New Roman" w:hAnsi="Times New Roman"/>
          <w:sz w:val="24"/>
          <w:szCs w:val="24"/>
        </w:rPr>
        <w:t xml:space="preserve"> образовательных областей в соответствии с их спецификой и возможностями и особенностями воспитанников, целостность и единство всех подсистем учебной работы и решение следующих задач: развитие доверия к миру, чувство радости существования, психологическое здоровье, формирование личности</w:t>
      </w:r>
    </w:p>
    <w:p w:rsidR="005A609E" w:rsidRPr="00242D24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i/>
          <w:iCs/>
          <w:sz w:val="24"/>
          <w:szCs w:val="24"/>
        </w:rPr>
        <w:t>принцип сбалансированности</w:t>
      </w:r>
      <w:r w:rsidRPr="00242D24">
        <w:rPr>
          <w:rFonts w:ascii="Times New Roman" w:hAnsi="Times New Roman"/>
          <w:sz w:val="24"/>
          <w:szCs w:val="24"/>
        </w:rPr>
        <w:t xml:space="preserve"> совместной деятельности взрослого и детей, самостоятельной деятельности детей не только в рамках непосредственно образовательной деятельности, но и при проведении режимных моментов;</w:t>
      </w:r>
    </w:p>
    <w:p w:rsidR="005A609E" w:rsidRPr="00242D24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i/>
          <w:iCs/>
          <w:sz w:val="24"/>
          <w:szCs w:val="24"/>
        </w:rPr>
        <w:t>принцип адекватности</w:t>
      </w:r>
      <w:r w:rsidRPr="00242D24">
        <w:rPr>
          <w:rFonts w:ascii="Times New Roman" w:hAnsi="Times New Roman"/>
          <w:sz w:val="24"/>
          <w:szCs w:val="24"/>
        </w:rPr>
        <w:t xml:space="preserve"> дошкольному возрасту форм взаимодействия с воспитанниками;</w:t>
      </w:r>
    </w:p>
    <w:p w:rsidR="005A609E" w:rsidRPr="00242D24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i/>
          <w:iCs/>
          <w:sz w:val="24"/>
          <w:szCs w:val="24"/>
        </w:rPr>
        <w:t>принцип культуросообразности</w:t>
      </w:r>
      <w:r w:rsidRPr="00242D24">
        <w:rPr>
          <w:rFonts w:ascii="Times New Roman" w:hAnsi="Times New Roman"/>
          <w:sz w:val="24"/>
          <w:szCs w:val="24"/>
        </w:rPr>
        <w:t>. Программа учитывает национальные ценности и традиции в образовании, восполняет недостатки духовно-нравственного и эмоционального воспитания ребенка. Образование рассматривается как процесс приобщения ребенка к основным компонентам человеческой культуры (представление, знание, мораль, искусство, труд);</w:t>
      </w:r>
    </w:p>
    <w:p w:rsidR="005A609E" w:rsidRPr="00242D24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i/>
          <w:iCs/>
          <w:sz w:val="24"/>
          <w:szCs w:val="24"/>
        </w:rPr>
        <w:t>принцип гуманизации</w:t>
      </w:r>
      <w:r w:rsidRPr="00242D24">
        <w:rPr>
          <w:rFonts w:ascii="Times New Roman" w:hAnsi="Times New Roman"/>
          <w:sz w:val="24"/>
          <w:szCs w:val="24"/>
        </w:rPr>
        <w:t xml:space="preserve"> обеспечивает коренное изменение характера взаимодействия и общения педагогов и детей, предполагающей ориентацию воспитателей на личности ребёнка, через:</w:t>
      </w:r>
    </w:p>
    <w:p w:rsidR="005A609E" w:rsidRPr="00242D24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i/>
          <w:iCs/>
          <w:sz w:val="24"/>
          <w:szCs w:val="24"/>
        </w:rPr>
        <w:t>принцип демократизации</w:t>
      </w:r>
      <w:r w:rsidRPr="00242D24">
        <w:rPr>
          <w:rFonts w:ascii="Times New Roman" w:hAnsi="Times New Roman"/>
          <w:sz w:val="24"/>
          <w:szCs w:val="24"/>
        </w:rPr>
        <w:t xml:space="preserve"> — совместное участие воспитателей, специалистов и родителей в воспитании и образовании детей, подготовка выпускников, адаптированных к новым социальным условиям жизни</w:t>
      </w:r>
    </w:p>
    <w:p w:rsidR="006B1054" w:rsidRPr="007D251A" w:rsidRDefault="005A609E" w:rsidP="005A609E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2D24">
        <w:rPr>
          <w:rFonts w:ascii="Times New Roman" w:hAnsi="Times New Roman"/>
          <w:i/>
          <w:iCs/>
          <w:sz w:val="24"/>
          <w:szCs w:val="24"/>
        </w:rPr>
        <w:t>по принципу индивидуализации</w:t>
      </w:r>
      <w:r w:rsidRPr="00242D24">
        <w:rPr>
          <w:rFonts w:ascii="Times New Roman" w:hAnsi="Times New Roman"/>
          <w:sz w:val="24"/>
          <w:szCs w:val="24"/>
        </w:rPr>
        <w:t xml:space="preserve"> разработано на основе современных научных исследований широкое внедрение новых форм и методов воспитания и образования, обеспечивающих индивидуальный подход к каждому ребёнку и его всестороннее развитие</w:t>
      </w:r>
    </w:p>
    <w:p w:rsidR="00623D07" w:rsidRDefault="00623D07" w:rsidP="00623D0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623D07" w:rsidRDefault="006B1054" w:rsidP="00623D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251A">
        <w:rPr>
          <w:rFonts w:ascii="Times New Roman" w:hAnsi="Times New Roman"/>
          <w:b/>
          <w:sz w:val="24"/>
          <w:szCs w:val="24"/>
        </w:rPr>
        <w:t xml:space="preserve">1.2. </w:t>
      </w:r>
      <w:r w:rsidR="00623D07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5A609E" w:rsidRPr="005A609E" w:rsidRDefault="005A609E" w:rsidP="005A60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609E">
        <w:rPr>
          <w:rFonts w:ascii="Times New Roman" w:hAnsi="Times New Roman"/>
          <w:b/>
          <w:sz w:val="24"/>
          <w:szCs w:val="24"/>
        </w:rPr>
        <w:t>Целевые ориентиры образования в младенческом и раннем возрасте</w:t>
      </w:r>
    </w:p>
    <w:p w:rsidR="005A609E" w:rsidRPr="005A609E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09E">
        <w:rPr>
          <w:rFonts w:ascii="Times New Roman" w:hAnsi="Times New Roman"/>
          <w:sz w:val="24"/>
          <w:szCs w:val="24"/>
        </w:rPr>
        <w:t>•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5A609E" w:rsidRPr="005A609E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09E">
        <w:rPr>
          <w:rFonts w:ascii="Times New Roman" w:hAnsi="Times New Roman"/>
          <w:sz w:val="24"/>
          <w:szCs w:val="24"/>
        </w:rPr>
        <w:t>•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5A609E" w:rsidRPr="005A609E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09E">
        <w:rPr>
          <w:rFonts w:ascii="Times New Roman" w:hAnsi="Times New Roman"/>
          <w:sz w:val="24"/>
          <w:szCs w:val="24"/>
        </w:rPr>
        <w:t>• Проявляет отрицательное отношение к грубости, жадности.</w:t>
      </w:r>
    </w:p>
    <w:p w:rsidR="005A609E" w:rsidRPr="005A609E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09E">
        <w:rPr>
          <w:rFonts w:ascii="Times New Roman" w:hAnsi="Times New Roman"/>
          <w:sz w:val="24"/>
          <w:szCs w:val="24"/>
        </w:rPr>
        <w:lastRenderedPageBreak/>
        <w:t>• 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5A609E" w:rsidRPr="005A609E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09E">
        <w:rPr>
          <w:rFonts w:ascii="Times New Roman" w:hAnsi="Times New Roman"/>
          <w:sz w:val="24"/>
          <w:szCs w:val="24"/>
        </w:rPr>
        <w:t>•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5A609E" w:rsidRPr="005A609E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09E">
        <w:rPr>
          <w:rFonts w:ascii="Times New Roman" w:hAnsi="Times New Roman"/>
          <w:sz w:val="24"/>
          <w:szCs w:val="24"/>
        </w:rPr>
        <w:t>• 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5A609E" w:rsidRPr="005A609E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09E">
        <w:rPr>
          <w:rFonts w:ascii="Times New Roman" w:hAnsi="Times New Roman"/>
          <w:sz w:val="24"/>
          <w:szCs w:val="24"/>
        </w:rPr>
        <w:t>•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5A609E" w:rsidRPr="005A609E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09E">
        <w:rPr>
          <w:rFonts w:ascii="Times New Roman" w:hAnsi="Times New Roman"/>
          <w:sz w:val="24"/>
          <w:szCs w:val="24"/>
        </w:rPr>
        <w:t>• Проявляет интерес к окружающему миру природы, с интересом участвует в сезонных наблюдениях.</w:t>
      </w:r>
    </w:p>
    <w:p w:rsidR="005A609E" w:rsidRPr="005A609E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09E">
        <w:rPr>
          <w:rFonts w:ascii="Times New Roman" w:hAnsi="Times New Roman"/>
          <w:sz w:val="24"/>
          <w:szCs w:val="24"/>
        </w:rPr>
        <w:t>•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5A609E" w:rsidRPr="005A609E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09E">
        <w:rPr>
          <w:rFonts w:ascii="Times New Roman" w:hAnsi="Times New Roman"/>
          <w:sz w:val="24"/>
          <w:szCs w:val="24"/>
        </w:rPr>
        <w:t>• 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5A609E" w:rsidRPr="005A609E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09E">
        <w:rPr>
          <w:rFonts w:ascii="Times New Roman" w:hAnsi="Times New Roman"/>
          <w:sz w:val="24"/>
          <w:szCs w:val="24"/>
        </w:rPr>
        <w:t>• Проявляет интерес к продуктивной деятельности (рисование, лепка, конструирование, аппликация).</w:t>
      </w:r>
    </w:p>
    <w:p w:rsidR="005A609E" w:rsidRPr="005A609E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09E">
        <w:rPr>
          <w:rFonts w:ascii="Times New Roman" w:hAnsi="Times New Roman"/>
          <w:sz w:val="24"/>
          <w:szCs w:val="24"/>
        </w:rPr>
        <w:t>•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</w:t>
      </w:r>
    </w:p>
    <w:p w:rsidR="005A609E" w:rsidRPr="005A609E" w:rsidRDefault="005A609E" w:rsidP="005A60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609E">
        <w:rPr>
          <w:rFonts w:ascii="Times New Roman" w:hAnsi="Times New Roman"/>
          <w:b/>
          <w:sz w:val="24"/>
          <w:szCs w:val="24"/>
        </w:rPr>
        <w:t>Педагогическая диагностика</w:t>
      </w:r>
    </w:p>
    <w:p w:rsidR="005A609E" w:rsidRPr="005A609E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09E">
        <w:rPr>
          <w:rFonts w:ascii="Times New Roman" w:hAnsi="Times New Roman"/>
          <w:sz w:val="24"/>
          <w:szCs w:val="24"/>
        </w:rPr>
        <w:t xml:space="preserve">Развитие детей раннего возраста систематически наблюдается воспитателем группы. </w:t>
      </w:r>
    </w:p>
    <w:p w:rsidR="005A609E" w:rsidRPr="005A609E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09E">
        <w:rPr>
          <w:rFonts w:ascii="Times New Roman" w:hAnsi="Times New Roman"/>
          <w:b/>
          <w:sz w:val="24"/>
          <w:szCs w:val="24"/>
        </w:rPr>
        <w:t>Цель</w:t>
      </w:r>
      <w:r w:rsidRPr="005A609E">
        <w:rPr>
          <w:rFonts w:ascii="Times New Roman" w:hAnsi="Times New Roman"/>
          <w:sz w:val="24"/>
          <w:szCs w:val="24"/>
        </w:rPr>
        <w:t xml:space="preserve"> – определить фактический уровень развития ребенка и группы в целом; выявить правильность медико-педагогических воздействий, условий воспитания качество воспитательной работы. </w:t>
      </w:r>
    </w:p>
    <w:p w:rsidR="005A609E" w:rsidRPr="005A609E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09E">
        <w:rPr>
          <w:rFonts w:ascii="Times New Roman" w:hAnsi="Times New Roman"/>
          <w:sz w:val="24"/>
          <w:szCs w:val="24"/>
        </w:rPr>
        <w:t>На основе критериев развития детей раннего возраста воспитателем заполняется индивидуальная карта сопровождения развития ребенка, позволяющая обнаружить первоначальные отклонения в его развитии, поведении, своевременно скорректировать воспитательные воздействия.</w:t>
      </w:r>
    </w:p>
    <w:p w:rsidR="005A609E" w:rsidRPr="005A609E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09E">
        <w:rPr>
          <w:rFonts w:ascii="Times New Roman" w:hAnsi="Times New Roman"/>
          <w:sz w:val="24"/>
          <w:szCs w:val="24"/>
        </w:rPr>
        <w:t>Реализация программы предполагает оценку индивидуального развития детей. Такая оценка воспитателем производится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</w:r>
    </w:p>
    <w:p w:rsidR="005A609E" w:rsidRPr="00861700" w:rsidRDefault="005A609E" w:rsidP="005A609E">
      <w:pPr>
        <w:pStyle w:val="afa"/>
        <w:numPr>
          <w:ilvl w:val="0"/>
          <w:numId w:val="51"/>
        </w:numPr>
        <w:suppressAutoHyphens w:val="0"/>
        <w:ind w:left="426"/>
        <w:contextualSpacing/>
        <w:rPr>
          <w:b/>
          <w:sz w:val="28"/>
          <w:lang w:val="ru-RU"/>
        </w:rPr>
      </w:pPr>
      <w:r w:rsidRPr="00861700">
        <w:rPr>
          <w:lang w:val="ru-RU"/>
        </w:rPr>
        <w:t>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ребенка.</w:t>
      </w:r>
      <w:r w:rsidRPr="00861700">
        <w:rPr>
          <w:lang w:val="ru-RU"/>
        </w:rPr>
        <w:cr/>
      </w:r>
    </w:p>
    <w:p w:rsidR="005A609E" w:rsidRPr="00861700" w:rsidRDefault="005A609E" w:rsidP="005A609E">
      <w:pPr>
        <w:pStyle w:val="afa"/>
        <w:suppressAutoHyphens w:val="0"/>
        <w:ind w:left="426" w:firstLine="0"/>
        <w:contextualSpacing/>
        <w:rPr>
          <w:b/>
          <w:sz w:val="28"/>
          <w:lang w:val="ru-RU"/>
        </w:rPr>
      </w:pPr>
    </w:p>
    <w:p w:rsidR="005A609E" w:rsidRPr="00861700" w:rsidRDefault="005A609E" w:rsidP="005A609E">
      <w:pPr>
        <w:pStyle w:val="afa"/>
        <w:suppressAutoHyphens w:val="0"/>
        <w:ind w:left="426" w:firstLine="0"/>
        <w:contextualSpacing/>
        <w:rPr>
          <w:b/>
          <w:sz w:val="28"/>
          <w:lang w:val="ru-RU"/>
        </w:rPr>
      </w:pPr>
    </w:p>
    <w:p w:rsidR="005A609E" w:rsidRDefault="005A609E" w:rsidP="005A609E">
      <w:pPr>
        <w:pStyle w:val="afa"/>
        <w:suppressAutoHyphens w:val="0"/>
        <w:ind w:left="426" w:firstLine="0"/>
        <w:contextualSpacing/>
        <w:rPr>
          <w:b/>
          <w:sz w:val="28"/>
          <w:lang w:val="ru-RU"/>
        </w:rPr>
      </w:pPr>
    </w:p>
    <w:p w:rsidR="005A609E" w:rsidRDefault="005A609E" w:rsidP="005A609E">
      <w:pPr>
        <w:pStyle w:val="afa"/>
        <w:suppressAutoHyphens w:val="0"/>
        <w:ind w:left="426" w:firstLine="0"/>
        <w:contextualSpacing/>
        <w:rPr>
          <w:b/>
          <w:sz w:val="28"/>
          <w:lang w:val="ru-RU"/>
        </w:rPr>
      </w:pPr>
    </w:p>
    <w:p w:rsidR="005A609E" w:rsidRDefault="005A609E" w:rsidP="005A609E">
      <w:pPr>
        <w:pStyle w:val="afa"/>
        <w:suppressAutoHyphens w:val="0"/>
        <w:ind w:left="426" w:firstLine="0"/>
        <w:contextualSpacing/>
        <w:rPr>
          <w:b/>
          <w:sz w:val="28"/>
          <w:lang w:val="ru-RU"/>
        </w:rPr>
      </w:pPr>
    </w:p>
    <w:p w:rsidR="005A609E" w:rsidRDefault="005A609E" w:rsidP="005A609E">
      <w:pPr>
        <w:pStyle w:val="afa"/>
        <w:suppressAutoHyphens w:val="0"/>
        <w:ind w:left="426" w:firstLine="0"/>
        <w:contextualSpacing/>
        <w:rPr>
          <w:b/>
          <w:sz w:val="28"/>
          <w:lang w:val="ru-RU"/>
        </w:rPr>
      </w:pPr>
    </w:p>
    <w:p w:rsidR="005A609E" w:rsidRDefault="005A609E" w:rsidP="005A609E">
      <w:pPr>
        <w:pStyle w:val="afa"/>
        <w:suppressAutoHyphens w:val="0"/>
        <w:ind w:left="426" w:firstLine="0"/>
        <w:contextualSpacing/>
        <w:rPr>
          <w:b/>
          <w:sz w:val="28"/>
          <w:lang w:val="ru-RU"/>
        </w:rPr>
      </w:pPr>
    </w:p>
    <w:p w:rsidR="005A609E" w:rsidRDefault="005A609E" w:rsidP="005A609E">
      <w:pPr>
        <w:pStyle w:val="afa"/>
        <w:suppressAutoHyphens w:val="0"/>
        <w:ind w:left="426" w:firstLine="0"/>
        <w:contextualSpacing/>
        <w:rPr>
          <w:b/>
          <w:sz w:val="28"/>
          <w:lang w:val="ru-RU"/>
        </w:rPr>
      </w:pPr>
    </w:p>
    <w:p w:rsidR="005A609E" w:rsidRDefault="005A609E" w:rsidP="005A609E">
      <w:pPr>
        <w:pStyle w:val="afa"/>
        <w:suppressAutoHyphens w:val="0"/>
        <w:ind w:left="426" w:firstLine="0"/>
        <w:contextualSpacing/>
        <w:rPr>
          <w:b/>
          <w:sz w:val="28"/>
          <w:lang w:val="ru-RU"/>
        </w:rPr>
      </w:pPr>
    </w:p>
    <w:p w:rsidR="005A609E" w:rsidRDefault="005A609E" w:rsidP="005A609E">
      <w:pPr>
        <w:pStyle w:val="afa"/>
        <w:suppressAutoHyphens w:val="0"/>
        <w:ind w:left="426" w:firstLine="0"/>
        <w:contextualSpacing/>
        <w:rPr>
          <w:b/>
          <w:sz w:val="28"/>
          <w:lang w:val="ru-RU"/>
        </w:rPr>
      </w:pPr>
    </w:p>
    <w:p w:rsidR="005A609E" w:rsidRDefault="005A609E" w:rsidP="005A609E">
      <w:pPr>
        <w:pStyle w:val="afa"/>
        <w:suppressAutoHyphens w:val="0"/>
        <w:ind w:left="426" w:firstLine="0"/>
        <w:contextualSpacing/>
        <w:rPr>
          <w:b/>
          <w:sz w:val="28"/>
          <w:lang w:val="ru-RU"/>
        </w:rPr>
      </w:pPr>
    </w:p>
    <w:p w:rsidR="00623D07" w:rsidRPr="005A609E" w:rsidRDefault="005A609E" w:rsidP="005A609E">
      <w:pPr>
        <w:pStyle w:val="afa"/>
        <w:suppressAutoHyphens w:val="0"/>
        <w:ind w:left="426" w:firstLine="0"/>
        <w:contextualSpacing/>
        <w:rPr>
          <w:b/>
          <w:sz w:val="28"/>
          <w:lang w:val="ru-RU"/>
        </w:rPr>
      </w:pPr>
      <w:r w:rsidRPr="005A609E">
        <w:rPr>
          <w:b/>
          <w:sz w:val="28"/>
          <w:lang w:val="ru-RU"/>
        </w:rPr>
        <w:t xml:space="preserve"> </w:t>
      </w:r>
      <w:r w:rsidR="007D6EE9" w:rsidRPr="005A609E">
        <w:rPr>
          <w:b/>
          <w:sz w:val="28"/>
          <w:lang w:val="ru-RU"/>
        </w:rPr>
        <w:t>2</w:t>
      </w:r>
      <w:r w:rsidR="00B4464F" w:rsidRPr="005A609E">
        <w:rPr>
          <w:b/>
          <w:sz w:val="28"/>
          <w:lang w:val="ru-RU"/>
        </w:rPr>
        <w:t>.Содержательный раздел</w:t>
      </w:r>
    </w:p>
    <w:p w:rsidR="00623D07" w:rsidRDefault="00623D07" w:rsidP="00623D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609E" w:rsidRPr="005A609E" w:rsidRDefault="007D6EE9" w:rsidP="005A609E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2.1. Содержание психолого-педагогической работы с детьми от </w:t>
      </w:r>
      <w:r w:rsidR="005A609E">
        <w:rPr>
          <w:rFonts w:ascii="Times New Roman" w:hAnsi="Times New Roman"/>
          <w:b/>
          <w:sz w:val="24"/>
          <w:szCs w:val="24"/>
          <w:lang w:eastAsia="ar-SA"/>
        </w:rPr>
        <w:t>1,5 до 2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лет</w:t>
      </w:r>
      <w:r w:rsidR="005A609E" w:rsidRPr="005A609E">
        <w:rPr>
          <w:rFonts w:ascii="Times New Roman" w:hAnsi="Times New Roman"/>
          <w:sz w:val="28"/>
          <w:szCs w:val="28"/>
        </w:rPr>
        <w:t xml:space="preserve"> </w:t>
      </w:r>
    </w:p>
    <w:p w:rsidR="005A609E" w:rsidRDefault="005A609E" w:rsidP="005A60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D40">
        <w:rPr>
          <w:rFonts w:ascii="Times New Roman" w:hAnsi="Times New Roman"/>
          <w:sz w:val="24"/>
          <w:szCs w:val="24"/>
        </w:rPr>
        <w:t>В силу возрастной специфики и особенностей развития малышей от 1.5 до 2 лет, разделы Программы для первой группы раннего возраста структурно отличаются от остальных разделов (для детей от 2 до 7 лет). Это различие обусловлено трудностью разделения процессов ухода, воспитания и обучения для детей этой возрастной категории.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35D40">
        <w:rPr>
          <w:rFonts w:ascii="Times New Roman" w:hAnsi="Times New Roman"/>
          <w:sz w:val="24"/>
          <w:szCs w:val="24"/>
        </w:rPr>
        <w:t xml:space="preserve"> </w:t>
      </w:r>
      <w:r w:rsidRPr="00035D40">
        <w:rPr>
          <w:rFonts w:ascii="Times New Roman" w:hAnsi="Times New Roman"/>
          <w:b/>
          <w:i/>
          <w:sz w:val="24"/>
          <w:szCs w:val="24"/>
        </w:rPr>
        <w:t>Содержание психолого-педагогической работы с детьми 1.5 -2 лет ориентировано на разностороннее развитие детей с учетом их возрастных и индивидуальных особенностей.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35D40">
        <w:rPr>
          <w:rFonts w:ascii="Times New Roman" w:hAnsi="Times New Roman"/>
          <w:b/>
          <w:sz w:val="24"/>
          <w:szCs w:val="24"/>
          <w:u w:val="single"/>
        </w:rPr>
        <w:t>Физическое развитие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D40">
        <w:rPr>
          <w:rFonts w:ascii="Times New Roman" w:hAnsi="Times New Roman"/>
          <w:sz w:val="24"/>
          <w:szCs w:val="24"/>
        </w:rPr>
        <w:t>• Создавать условия, способствующие развитию двигательной активности.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D40">
        <w:rPr>
          <w:rFonts w:ascii="Times New Roman" w:hAnsi="Times New Roman"/>
          <w:sz w:val="24"/>
          <w:szCs w:val="24"/>
        </w:rPr>
        <w:t>• В режимных процессах формировать простейшие навыки самостоятельности, опрятности, аккуратности.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D40">
        <w:rPr>
          <w:rFonts w:ascii="Times New Roman" w:hAnsi="Times New Roman"/>
          <w:sz w:val="24"/>
          <w:szCs w:val="24"/>
        </w:rPr>
        <w:t>• Развивать двигательную активность детей во всех видах игр.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D40">
        <w:rPr>
          <w:rFonts w:ascii="Times New Roman" w:hAnsi="Times New Roman"/>
          <w:sz w:val="24"/>
          <w:szCs w:val="24"/>
        </w:rPr>
        <w:t>• Стимулировать двигательную активность в самостоятельных играх детей с игрушками: с каталками, тележками, автомобилями и пр.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35D40">
        <w:rPr>
          <w:rFonts w:ascii="Times New Roman" w:hAnsi="Times New Roman"/>
          <w:b/>
          <w:sz w:val="24"/>
          <w:szCs w:val="24"/>
          <w:u w:val="single"/>
        </w:rPr>
        <w:t>Речевое развитие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D40">
        <w:rPr>
          <w:rFonts w:ascii="Times New Roman" w:hAnsi="Times New Roman"/>
          <w:sz w:val="24"/>
          <w:szCs w:val="24"/>
        </w:rPr>
        <w:t>• Формировать умение понимать слова, обозначающие названия предметов, действия.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D40">
        <w:rPr>
          <w:rFonts w:ascii="Times New Roman" w:hAnsi="Times New Roman"/>
          <w:sz w:val="24"/>
          <w:szCs w:val="24"/>
        </w:rPr>
        <w:t>• Формировать умение понимать простые предложения, небольшие рассказы.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D40">
        <w:rPr>
          <w:rFonts w:ascii="Times New Roman" w:hAnsi="Times New Roman"/>
          <w:sz w:val="24"/>
          <w:szCs w:val="24"/>
        </w:rPr>
        <w:t>• Содействовать формированию умения выражать словами, а затем короткими предложениями свои потребности и желания, отвечать на вопросы взрослого.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D40">
        <w:rPr>
          <w:rFonts w:ascii="Times New Roman" w:hAnsi="Times New Roman"/>
          <w:sz w:val="24"/>
          <w:szCs w:val="24"/>
        </w:rPr>
        <w:t>• Предоставлять возможность повторять вслед за взрослым некоторые слова стихотворного текста и выполнять несложные действия, о которых говорится в поэтическом произведении.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35D40">
        <w:rPr>
          <w:rFonts w:ascii="Times New Roman" w:hAnsi="Times New Roman"/>
          <w:b/>
          <w:sz w:val="24"/>
          <w:szCs w:val="24"/>
          <w:u w:val="single"/>
        </w:rPr>
        <w:t>Социально-личностное развитие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D40">
        <w:rPr>
          <w:rFonts w:ascii="Times New Roman" w:hAnsi="Times New Roman"/>
          <w:sz w:val="24"/>
          <w:szCs w:val="24"/>
        </w:rPr>
        <w:t>• Формировать навыки культуры поведения: здороваться, прощаться, благодарить.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D40">
        <w:rPr>
          <w:rFonts w:ascii="Times New Roman" w:hAnsi="Times New Roman"/>
          <w:sz w:val="24"/>
          <w:szCs w:val="24"/>
        </w:rPr>
        <w:t>• Формировать способности попросить, подождать.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D40">
        <w:rPr>
          <w:rFonts w:ascii="Times New Roman" w:hAnsi="Times New Roman"/>
          <w:sz w:val="24"/>
          <w:szCs w:val="24"/>
        </w:rPr>
        <w:t>• Поощрять доброжелательное отношение ребенка к сверстникам, побуждать запоминать их имена.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D40">
        <w:rPr>
          <w:rFonts w:ascii="Times New Roman" w:hAnsi="Times New Roman"/>
          <w:sz w:val="24"/>
          <w:szCs w:val="24"/>
        </w:rPr>
        <w:t>• Учить играть, не мешая сверстникам. Формировать умение играть вместе, сдерживать свои желания.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D40">
        <w:rPr>
          <w:rFonts w:ascii="Times New Roman" w:hAnsi="Times New Roman"/>
          <w:sz w:val="24"/>
          <w:szCs w:val="24"/>
        </w:rPr>
        <w:t>• Воспитывать бережное отношение к растениям и животным.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35D40">
        <w:rPr>
          <w:rFonts w:ascii="Times New Roman" w:hAnsi="Times New Roman"/>
          <w:b/>
          <w:sz w:val="24"/>
          <w:szCs w:val="24"/>
          <w:u w:val="single"/>
        </w:rPr>
        <w:t>Познавательное развитие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D40">
        <w:rPr>
          <w:rFonts w:ascii="Times New Roman" w:hAnsi="Times New Roman"/>
          <w:sz w:val="24"/>
          <w:szCs w:val="24"/>
        </w:rPr>
        <w:t>• Формировать умение действовать с игрушками, предметами ближайшего окружения в соответствии с их особенностями и назначением;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D40">
        <w:rPr>
          <w:rFonts w:ascii="Times New Roman" w:hAnsi="Times New Roman"/>
          <w:sz w:val="24"/>
          <w:szCs w:val="24"/>
        </w:rPr>
        <w:t>• Развивать познавательную активность детей во всех видах игр.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D40">
        <w:rPr>
          <w:rFonts w:ascii="Times New Roman" w:hAnsi="Times New Roman"/>
          <w:sz w:val="24"/>
          <w:szCs w:val="24"/>
        </w:rPr>
        <w:t>• Формировать игровые действия с разнообразными сюжетными игрушками, умение использовать предметы-заместители.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D40">
        <w:rPr>
          <w:rFonts w:ascii="Times New Roman" w:hAnsi="Times New Roman"/>
          <w:sz w:val="24"/>
          <w:szCs w:val="24"/>
        </w:rPr>
        <w:lastRenderedPageBreak/>
        <w:t>• Совместно с взрослым обыгрывать постройки с использованием сюжетных игрушек.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D40">
        <w:rPr>
          <w:rFonts w:ascii="Times New Roman" w:hAnsi="Times New Roman"/>
          <w:sz w:val="24"/>
          <w:szCs w:val="24"/>
        </w:rPr>
        <w:t>• 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построек.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35D40">
        <w:rPr>
          <w:rFonts w:ascii="Times New Roman" w:hAnsi="Times New Roman"/>
          <w:b/>
          <w:sz w:val="24"/>
          <w:szCs w:val="24"/>
          <w:u w:val="single"/>
        </w:rPr>
        <w:t>Художественно-эстетическое развитие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D40">
        <w:rPr>
          <w:rFonts w:ascii="Times New Roman" w:hAnsi="Times New Roman"/>
          <w:sz w:val="24"/>
          <w:szCs w:val="24"/>
        </w:rPr>
        <w:t>• Развивать эстетическое восприятие.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D40">
        <w:rPr>
          <w:rFonts w:ascii="Times New Roman" w:hAnsi="Times New Roman"/>
          <w:sz w:val="24"/>
          <w:szCs w:val="24"/>
        </w:rPr>
        <w:t>• Привлекать внимание детей к запахам, звукам, форме, цвету, размеру резко контрастных предметов.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D40">
        <w:rPr>
          <w:rFonts w:ascii="Times New Roman" w:hAnsi="Times New Roman"/>
          <w:sz w:val="24"/>
          <w:szCs w:val="24"/>
        </w:rPr>
        <w:t>• Формировать умение рассматривать картинки, иллюстрации.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D40">
        <w:rPr>
          <w:rFonts w:ascii="Times New Roman" w:hAnsi="Times New Roman"/>
          <w:sz w:val="24"/>
          <w:szCs w:val="24"/>
        </w:rPr>
        <w:t>• Развивать интерес к музыке, поддерживать радостное состояние при прослушивании произведения.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D40">
        <w:rPr>
          <w:rFonts w:ascii="Times New Roman" w:hAnsi="Times New Roman"/>
          <w:sz w:val="24"/>
          <w:szCs w:val="24"/>
        </w:rPr>
        <w:t>• Развивать понимание взаимосвязи музыки и движений.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D40">
        <w:rPr>
          <w:rFonts w:ascii="Times New Roman" w:hAnsi="Times New Roman"/>
          <w:sz w:val="24"/>
          <w:szCs w:val="24"/>
        </w:rPr>
        <w:t>• Побуждать к подражанию певческим интонациям взрослого, к простейшим ритмическим движениям под музыку.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35D40">
        <w:rPr>
          <w:rFonts w:ascii="Times New Roman" w:hAnsi="Times New Roman"/>
          <w:b/>
          <w:i/>
          <w:sz w:val="24"/>
          <w:szCs w:val="24"/>
        </w:rPr>
        <w:t>Задачи психолого-педагогической работы по формированию физических, интеллектуальных и личностных качеств детей решаются во всех видах деятельности: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D40">
        <w:rPr>
          <w:rFonts w:ascii="Times New Roman" w:hAnsi="Times New Roman"/>
          <w:sz w:val="24"/>
          <w:szCs w:val="24"/>
        </w:rPr>
        <w:t>• предметная деятельность и игры с составными и динамическими игрушками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D40">
        <w:rPr>
          <w:rFonts w:ascii="Times New Roman" w:hAnsi="Times New Roman"/>
          <w:sz w:val="24"/>
          <w:szCs w:val="24"/>
        </w:rPr>
        <w:t>• экспериментирование с материалами и веществами (песок, вода, тесто и пр.),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D40">
        <w:rPr>
          <w:rFonts w:ascii="Times New Roman" w:hAnsi="Times New Roman"/>
          <w:sz w:val="24"/>
          <w:szCs w:val="24"/>
        </w:rPr>
        <w:t>• общение с взрослым и совместные игры со сверстниками под руководством взрослого,</w:t>
      </w:r>
    </w:p>
    <w:p w:rsidR="005A609E" w:rsidRPr="00035D40" w:rsidRDefault="005A609E" w:rsidP="005A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D40">
        <w:rPr>
          <w:rFonts w:ascii="Times New Roman" w:hAnsi="Times New Roman"/>
          <w:sz w:val="24"/>
          <w:szCs w:val="24"/>
        </w:rPr>
        <w:t>• самообслуживание и действия с бытовыми предметами-орудиями (ложка, совок, лопатка и пр.),</w:t>
      </w:r>
    </w:p>
    <w:p w:rsidR="007D6EE9" w:rsidRPr="00035D40" w:rsidRDefault="005A609E" w:rsidP="005A609E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35D40">
        <w:rPr>
          <w:rFonts w:ascii="Times New Roman" w:hAnsi="Times New Roman"/>
          <w:sz w:val="24"/>
          <w:szCs w:val="24"/>
        </w:rPr>
        <w:t>• восприятие смысла музыки, сказок, стихов, рассматривание картинок, двигательная активность;</w:t>
      </w:r>
      <w:r w:rsidRPr="00035D40">
        <w:rPr>
          <w:rFonts w:ascii="Times New Roman" w:hAnsi="Times New Roman"/>
          <w:sz w:val="24"/>
          <w:szCs w:val="24"/>
        </w:rPr>
        <w:cr/>
      </w:r>
    </w:p>
    <w:p w:rsidR="007D6EE9" w:rsidRDefault="007D6EE9" w:rsidP="007236B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C72892" w:rsidRDefault="00C72892" w:rsidP="007D6EE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231C2A" w:rsidRPr="00231C2A" w:rsidRDefault="007D6EE9" w:rsidP="00231C2A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6EE9">
        <w:rPr>
          <w:rFonts w:ascii="Times New Roman" w:hAnsi="Times New Roman"/>
          <w:b/>
          <w:sz w:val="24"/>
          <w:szCs w:val="24"/>
          <w:lang w:eastAsia="ar-SA"/>
        </w:rPr>
        <w:t xml:space="preserve">2.2. </w:t>
      </w:r>
      <w:r w:rsidR="00231C2A" w:rsidRPr="00231C2A">
        <w:rPr>
          <w:rFonts w:ascii="Times New Roman" w:hAnsi="Times New Roman"/>
          <w:b/>
          <w:sz w:val="24"/>
          <w:szCs w:val="24"/>
        </w:rPr>
        <w:t>Проектирование воспитательно-образовательного процесса в соответствие с контингентом воспитанников, их индивидуальными и возрастными особенностями.</w:t>
      </w:r>
    </w:p>
    <w:p w:rsidR="00231C2A" w:rsidRPr="007D251A" w:rsidRDefault="00231C2A" w:rsidP="00231C2A">
      <w:pPr>
        <w:tabs>
          <w:tab w:val="left" w:pos="748"/>
          <w:tab w:val="left" w:pos="1122"/>
          <w:tab w:val="left" w:pos="1309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52C0B" w:rsidRPr="00242D24" w:rsidRDefault="00752C0B" w:rsidP="00752C0B">
      <w:pPr>
        <w:tabs>
          <w:tab w:val="left" w:pos="748"/>
          <w:tab w:val="left" w:pos="1122"/>
          <w:tab w:val="left" w:pos="1309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52C0B" w:rsidRPr="00242D24" w:rsidRDefault="00752C0B" w:rsidP="00752C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2D24">
        <w:rPr>
          <w:rFonts w:ascii="Times New Roman" w:hAnsi="Times New Roman"/>
          <w:b/>
          <w:sz w:val="24"/>
          <w:szCs w:val="24"/>
        </w:rPr>
        <w:t>Проектирование воспитательно-образовательного процесса предусматривает и предполагает:</w:t>
      </w:r>
    </w:p>
    <w:p w:rsidR="00752C0B" w:rsidRPr="00242D24" w:rsidRDefault="00752C0B" w:rsidP="00752C0B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 xml:space="preserve">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752C0B" w:rsidRPr="00242D24" w:rsidRDefault="00752C0B" w:rsidP="00752C0B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>построение воспитательно-образовательного процесса на адекватных возрасту формах работы с детьми в виде игр, бесед, чтения, наблюдений и др</w:t>
      </w:r>
      <w:r w:rsidRPr="00242D24">
        <w:rPr>
          <w:rFonts w:ascii="Times New Roman" w:hAnsi="Times New Roman"/>
          <w:b/>
          <w:sz w:val="24"/>
          <w:szCs w:val="24"/>
        </w:rPr>
        <w:t xml:space="preserve">. </w:t>
      </w:r>
    </w:p>
    <w:p w:rsidR="00752C0B" w:rsidRPr="00242D24" w:rsidRDefault="00752C0B" w:rsidP="00752C0B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42D24">
        <w:rPr>
          <w:rFonts w:ascii="Times New Roman" w:hAnsi="Times New Roman"/>
          <w:bCs/>
          <w:sz w:val="24"/>
          <w:szCs w:val="24"/>
        </w:rPr>
        <w:t xml:space="preserve">Принципы  организации  воспитательно-образовательного  процесса соотносятся с </w:t>
      </w:r>
      <w:r w:rsidRPr="00242D24">
        <w:rPr>
          <w:rFonts w:ascii="Times New Roman" w:hAnsi="Times New Roman"/>
          <w:bCs/>
          <w:i/>
          <w:sz w:val="24"/>
          <w:szCs w:val="24"/>
        </w:rPr>
        <w:t>ценностно-целевыми ориентирами, подходами</w:t>
      </w:r>
      <w:r w:rsidRPr="00242D24">
        <w:rPr>
          <w:rFonts w:ascii="Times New Roman" w:hAnsi="Times New Roman"/>
          <w:bCs/>
          <w:sz w:val="24"/>
          <w:szCs w:val="24"/>
        </w:rPr>
        <w:t xml:space="preserve"> в деятельности дошкольного образовательного учреждения.</w:t>
      </w:r>
    </w:p>
    <w:p w:rsidR="00752C0B" w:rsidRPr="00242D24" w:rsidRDefault="00752C0B" w:rsidP="00752C0B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242D24">
        <w:rPr>
          <w:rFonts w:ascii="Times New Roman" w:hAnsi="Times New Roman"/>
          <w:b/>
          <w:sz w:val="24"/>
          <w:szCs w:val="24"/>
        </w:rPr>
        <w:t>Принципы</w:t>
      </w:r>
      <w:r w:rsidRPr="00242D24">
        <w:rPr>
          <w:rFonts w:ascii="Times New Roman" w:hAnsi="Times New Roman"/>
          <w:i/>
          <w:sz w:val="24"/>
          <w:szCs w:val="24"/>
        </w:rPr>
        <w:t xml:space="preserve">   </w:t>
      </w:r>
      <w:r w:rsidRPr="00242D24">
        <w:rPr>
          <w:rFonts w:ascii="Times New Roman" w:hAnsi="Times New Roman"/>
          <w:b/>
          <w:bCs/>
          <w:sz w:val="24"/>
          <w:szCs w:val="24"/>
        </w:rPr>
        <w:t>организации  воспитательно-образовательного  процесса</w:t>
      </w:r>
      <w:r w:rsidRPr="00242D24">
        <w:rPr>
          <w:rFonts w:ascii="Times New Roman" w:hAnsi="Times New Roman"/>
          <w:bCs/>
          <w:i/>
          <w:sz w:val="24"/>
          <w:szCs w:val="24"/>
        </w:rPr>
        <w:t>:</w:t>
      </w:r>
    </w:p>
    <w:p w:rsidR="00752C0B" w:rsidRPr="00242D24" w:rsidRDefault="00752C0B" w:rsidP="00752C0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42D24">
        <w:rPr>
          <w:rFonts w:ascii="Times New Roman" w:hAnsi="Times New Roman"/>
          <w:i/>
          <w:sz w:val="24"/>
          <w:szCs w:val="24"/>
        </w:rPr>
        <w:t>1.</w:t>
      </w:r>
      <w:r w:rsidRPr="00242D24">
        <w:rPr>
          <w:rFonts w:ascii="Times New Roman" w:hAnsi="Times New Roman"/>
          <w:sz w:val="24"/>
          <w:szCs w:val="24"/>
        </w:rPr>
        <w:t xml:space="preserve"> Принцип психологической комфортности, предполагающий психологическую безопасность, защищенность ребенка, обеспечение эмоционального комфорта,  создание  условий  для  активности, самореализации  дошкольника   </w:t>
      </w:r>
      <w:r w:rsidRPr="00242D24">
        <w:rPr>
          <w:rFonts w:ascii="Times New Roman" w:hAnsi="Times New Roman"/>
          <w:i/>
          <w:sz w:val="24"/>
          <w:szCs w:val="24"/>
        </w:rPr>
        <w:t>(ценность жизни и здоровья, здоровьесберегающие технологии).</w:t>
      </w:r>
    </w:p>
    <w:p w:rsidR="00752C0B" w:rsidRPr="00242D24" w:rsidRDefault="00752C0B" w:rsidP="00752C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 xml:space="preserve">2. Принцип </w:t>
      </w:r>
      <w:r w:rsidRPr="00242D24">
        <w:rPr>
          <w:rFonts w:ascii="Times New Roman" w:hAnsi="Times New Roman"/>
          <w:bCs/>
          <w:sz w:val="24"/>
          <w:szCs w:val="24"/>
        </w:rPr>
        <w:t>активности, инициативности и субъектности</w:t>
      </w:r>
      <w:r w:rsidRPr="00242D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2D24">
        <w:rPr>
          <w:rFonts w:ascii="Times New Roman" w:hAnsi="Times New Roman"/>
          <w:sz w:val="24"/>
          <w:szCs w:val="24"/>
        </w:rPr>
        <w:t>в развитии</w:t>
      </w:r>
      <w:r w:rsidRPr="00242D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2D24">
        <w:rPr>
          <w:rFonts w:ascii="Times New Roman" w:hAnsi="Times New Roman"/>
          <w:sz w:val="24"/>
          <w:szCs w:val="24"/>
        </w:rPr>
        <w:t xml:space="preserve">ребенка </w:t>
      </w:r>
      <w:r w:rsidRPr="00242D24">
        <w:rPr>
          <w:rFonts w:ascii="Times New Roman" w:hAnsi="Times New Roman"/>
          <w:i/>
          <w:sz w:val="24"/>
          <w:szCs w:val="24"/>
        </w:rPr>
        <w:t>(развивающий, личностный, деятельностный подход)</w:t>
      </w:r>
      <w:r w:rsidRPr="00242D24">
        <w:rPr>
          <w:rFonts w:ascii="Times New Roman" w:hAnsi="Times New Roman"/>
          <w:sz w:val="24"/>
          <w:szCs w:val="24"/>
        </w:rPr>
        <w:t>.</w:t>
      </w:r>
    </w:p>
    <w:p w:rsidR="00752C0B" w:rsidRPr="00242D24" w:rsidRDefault="00752C0B" w:rsidP="00752C0B">
      <w:pPr>
        <w:pStyle w:val="ad"/>
        <w:spacing w:after="0"/>
        <w:ind w:left="0" w:firstLine="720"/>
        <w:jc w:val="both"/>
        <w:rPr>
          <w:i/>
        </w:rPr>
      </w:pPr>
      <w:r w:rsidRPr="00242D24">
        <w:lastRenderedPageBreak/>
        <w:t xml:space="preserve">3. Принцип выбора. Без выбора невозможно развитие индивидуальности и субъектности, самоактуализации способностей ребенка </w:t>
      </w:r>
      <w:r w:rsidRPr="00242D24">
        <w:rPr>
          <w:i/>
        </w:rPr>
        <w:t xml:space="preserve">(индивидуальный, личностный, деятельностный подход) </w:t>
      </w:r>
    </w:p>
    <w:p w:rsidR="00752C0B" w:rsidRPr="00242D24" w:rsidRDefault="00752C0B" w:rsidP="00752C0B">
      <w:pPr>
        <w:pStyle w:val="ad"/>
        <w:spacing w:after="0"/>
        <w:ind w:left="0" w:firstLine="720"/>
        <w:jc w:val="both"/>
      </w:pPr>
      <w:r w:rsidRPr="00242D24">
        <w:rPr>
          <w:i/>
        </w:rPr>
        <w:t>4</w:t>
      </w:r>
      <w:r w:rsidRPr="00242D24">
        <w:t>. Принцип доверия и поддержки. Вера в ребенка, доверие ему, поддержка его устремлений к самореализации и самоутверждению (</w:t>
      </w:r>
      <w:r w:rsidRPr="00242D24">
        <w:rPr>
          <w:i/>
        </w:rPr>
        <w:t>личностный подход, здоровьесберегающие технологии</w:t>
      </w:r>
      <w:r w:rsidRPr="00242D24">
        <w:t>).</w:t>
      </w:r>
    </w:p>
    <w:p w:rsidR="00752C0B" w:rsidRPr="00242D24" w:rsidRDefault="00752C0B" w:rsidP="00752C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2D24">
        <w:rPr>
          <w:rFonts w:ascii="Times New Roman" w:hAnsi="Times New Roman"/>
          <w:b/>
          <w:sz w:val="24"/>
          <w:szCs w:val="24"/>
        </w:rPr>
        <w:t xml:space="preserve">Планирование ежедневной организации воспитательно-образовательного процесса </w:t>
      </w:r>
    </w:p>
    <w:p w:rsidR="00752C0B" w:rsidRPr="00242D24" w:rsidRDefault="00752C0B" w:rsidP="00752C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 xml:space="preserve">             Планирование ежедневной организации воспитательно-образовательного процесса, включает время, отведенное на образовательную деятельность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чтения), образовательную деятельность, осуществляемую в ходе режимных моментов, самостоятельную деятельность детей, взаимодействие с семьями воспитанников  и  учитывает  равнодолевое  соотношение  основных  направлений  развития  ребенка: физическое, социально-личностное, познавательно-речевое  и художественно-эстетическое. </w:t>
      </w:r>
    </w:p>
    <w:p w:rsidR="00752C0B" w:rsidRPr="00242D24" w:rsidRDefault="00752C0B" w:rsidP="00752C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2C0B" w:rsidRPr="00242D24" w:rsidRDefault="00752C0B" w:rsidP="00752C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2D24">
        <w:rPr>
          <w:rFonts w:ascii="Times New Roman" w:hAnsi="Times New Roman"/>
          <w:b/>
          <w:sz w:val="24"/>
          <w:szCs w:val="24"/>
        </w:rPr>
        <w:t>План  образовательной  деятельности</w:t>
      </w:r>
    </w:p>
    <w:p w:rsidR="00752C0B" w:rsidRPr="00242D24" w:rsidRDefault="00752C0B" w:rsidP="00752C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>Организация  деятельности  взрослых  и детей  по  реализации  и  освоению  Программы  осуществляется  в  двух  основных  моделях  организации  образовательного  процесса:</w:t>
      </w:r>
    </w:p>
    <w:p w:rsidR="00752C0B" w:rsidRPr="00242D24" w:rsidRDefault="00752C0B" w:rsidP="00752C0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i/>
          <w:sz w:val="24"/>
          <w:szCs w:val="24"/>
        </w:rPr>
        <w:t>совместная  деятельность  взрослого  и  ребенка</w:t>
      </w:r>
      <w:r w:rsidRPr="00242D24">
        <w:rPr>
          <w:rFonts w:ascii="Times New Roman" w:hAnsi="Times New Roman"/>
          <w:sz w:val="24"/>
          <w:szCs w:val="24"/>
        </w:rPr>
        <w:t>,  которая  осуществляется  в  ходе  режимных  моментов  (решение  задач  сопряжено  с  одновременным  выполнением  функций  по  присмотру  и уходу  за  детьми)  и  организации различных видов детской деятельности  (игровой,  коммуникативной,  познавательно-исследовательской, трудовой,  продуктивной  и  т.п.),  а  также  создание  условий  для  самостоятельной  деятельности    детей  в  группе;</w:t>
      </w:r>
    </w:p>
    <w:p w:rsidR="00752C0B" w:rsidRPr="00242D24" w:rsidRDefault="00752C0B" w:rsidP="00752C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C0B" w:rsidRPr="00242D24" w:rsidRDefault="00752C0B" w:rsidP="00752C0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i/>
          <w:sz w:val="24"/>
          <w:szCs w:val="24"/>
        </w:rPr>
        <w:t>непосредственно-образовательная  деятельность</w:t>
      </w:r>
      <w:r w:rsidRPr="00242D24">
        <w:rPr>
          <w:rFonts w:ascii="Times New Roman" w:hAnsi="Times New Roman"/>
          <w:sz w:val="24"/>
          <w:szCs w:val="24"/>
        </w:rPr>
        <w:t xml:space="preserve">   (не  сопряжена  с  выполнением   функций  по  уходу  и  присмотру  за  детьми).</w:t>
      </w:r>
    </w:p>
    <w:p w:rsidR="00752C0B" w:rsidRPr="00242D24" w:rsidRDefault="00752C0B" w:rsidP="00752C0B">
      <w:pPr>
        <w:shd w:val="clear" w:color="auto" w:fill="FFFFFF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 xml:space="preserve">     Общий  объем  самостоятельной  деятельности  детей  соответствует  требованиям  действующего   СанПиНа. Распределение количества занятий основано на принципах:</w:t>
      </w:r>
      <w:r w:rsidRPr="00242D24">
        <w:rPr>
          <w:rFonts w:ascii="Times New Roman" w:hAnsi="Times New Roman"/>
          <w:sz w:val="24"/>
          <w:szCs w:val="24"/>
        </w:rPr>
        <w:tab/>
      </w:r>
    </w:p>
    <w:p w:rsidR="00752C0B" w:rsidRPr="00242D24" w:rsidRDefault="00752C0B" w:rsidP="00752C0B">
      <w:pPr>
        <w:tabs>
          <w:tab w:val="left" w:pos="12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>- соблюдение права воспитанников на дошкольное образование;</w:t>
      </w:r>
      <w:r w:rsidRPr="00242D24">
        <w:rPr>
          <w:rFonts w:ascii="Times New Roman" w:hAnsi="Times New Roman"/>
          <w:sz w:val="24"/>
          <w:szCs w:val="24"/>
        </w:rPr>
        <w:tab/>
      </w:r>
    </w:p>
    <w:p w:rsidR="00752C0B" w:rsidRPr="00242D24" w:rsidRDefault="00752C0B" w:rsidP="00752C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>- дифференциации, интеграции и вариативности,  которое обеспечивает использование в педагогическом процессе модульный подход;</w:t>
      </w:r>
    </w:p>
    <w:p w:rsidR="00752C0B" w:rsidRPr="00242D24" w:rsidRDefault="00752C0B" w:rsidP="00752C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 xml:space="preserve">- соотношение между инвариантной (не менее 80% от общего нормативного времени, отводимого на освоение основной образовательной программы дошкольного образования) и вариативной (не более 20% от общего нормативного времени, отводимого на освоение основной образовательной программы дошкольного образования) частями учебного плана; </w:t>
      </w:r>
    </w:p>
    <w:p w:rsidR="00752C0B" w:rsidRPr="00242D24" w:rsidRDefault="00752C0B" w:rsidP="00752C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>- сохранение преемственности между инвариантной (обязательной) и вариативной (модульной) частями;</w:t>
      </w:r>
    </w:p>
    <w:p w:rsidR="00752C0B" w:rsidRPr="00242D24" w:rsidRDefault="00752C0B" w:rsidP="00752C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C0B" w:rsidRPr="00242D24" w:rsidRDefault="00752C0B" w:rsidP="00752C0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>Продолжительность учебных занятий:</w:t>
      </w:r>
    </w:p>
    <w:p w:rsidR="00752C0B" w:rsidRPr="00242D24" w:rsidRDefault="00752C0B" w:rsidP="00752C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 xml:space="preserve">    в группе  раннего возраста  - 10 мин,</w:t>
      </w:r>
    </w:p>
    <w:p w:rsidR="00752C0B" w:rsidRPr="00242D24" w:rsidRDefault="00752C0B" w:rsidP="00752C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C0B" w:rsidRPr="00242D24" w:rsidRDefault="00752C0B" w:rsidP="00752C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 xml:space="preserve">Общая учебная нагрузка </w:t>
      </w:r>
    </w:p>
    <w:p w:rsidR="00752C0B" w:rsidRPr="00242D24" w:rsidRDefault="00752C0B" w:rsidP="00752C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 xml:space="preserve">    в группе раннего возраста   -10 занятий</w:t>
      </w:r>
    </w:p>
    <w:p w:rsidR="00752C0B" w:rsidRPr="00242D24" w:rsidRDefault="00752C0B" w:rsidP="00752C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 xml:space="preserve">           </w:t>
      </w:r>
    </w:p>
    <w:p w:rsidR="00752C0B" w:rsidRPr="00242D24" w:rsidRDefault="00752C0B" w:rsidP="00752C0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 xml:space="preserve">Учебная нагрузка определена с учётом необходимого требования – соблюдение минимального количества занятий на изучение каждой образовательной области, которое определено в инвариантной части учебного плана, и предельно допустимая нагрузка. </w:t>
      </w:r>
    </w:p>
    <w:p w:rsidR="00752C0B" w:rsidRPr="00242D24" w:rsidRDefault="00752C0B" w:rsidP="00752C0B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lastRenderedPageBreak/>
        <w:t>Учебный год состоит из 3</w:t>
      </w:r>
      <w:r w:rsidR="00861700">
        <w:rPr>
          <w:rFonts w:ascii="Times New Roman" w:hAnsi="Times New Roman"/>
          <w:sz w:val="24"/>
          <w:szCs w:val="24"/>
        </w:rPr>
        <w:t>6</w:t>
      </w:r>
      <w:r w:rsidRPr="00242D24">
        <w:rPr>
          <w:rFonts w:ascii="Times New Roman" w:hAnsi="Times New Roman"/>
          <w:sz w:val="24"/>
          <w:szCs w:val="24"/>
        </w:rPr>
        <w:t xml:space="preserve"> недель с учётом каникулярного режима деятельности учреждения.</w:t>
      </w:r>
    </w:p>
    <w:p w:rsidR="00752C0B" w:rsidRPr="00242D24" w:rsidRDefault="00752C0B" w:rsidP="00752C0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>с 01 сентября по 31мая -  учебный период</w:t>
      </w:r>
    </w:p>
    <w:p w:rsidR="00752C0B" w:rsidRPr="00242D24" w:rsidRDefault="00752C0B" w:rsidP="00752C0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>с 09 января по 15 января – зимние каникулы</w:t>
      </w:r>
    </w:p>
    <w:p w:rsidR="00752C0B" w:rsidRDefault="00752C0B" w:rsidP="00752C0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>с 01июня по 31 августа – летние каникулы.</w:t>
      </w:r>
    </w:p>
    <w:p w:rsidR="00035D40" w:rsidRPr="00242D24" w:rsidRDefault="00035D40" w:rsidP="00752C0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35D40" w:rsidRDefault="00035D40" w:rsidP="00035D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55BF">
        <w:rPr>
          <w:rFonts w:ascii="Times New Roman" w:hAnsi="Times New Roman"/>
          <w:b/>
          <w:sz w:val="24"/>
          <w:szCs w:val="24"/>
        </w:rPr>
        <w:t>Перечень основных игр-занятий на пятидневную неделю</w:t>
      </w:r>
    </w:p>
    <w:p w:rsidR="00035D40" w:rsidRPr="001A55BF" w:rsidRDefault="00035D40" w:rsidP="00035D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035D40" w:rsidRPr="001A55BF" w:rsidTr="006039CD">
        <w:tc>
          <w:tcPr>
            <w:tcW w:w="6487" w:type="dxa"/>
            <w:vAlign w:val="center"/>
          </w:tcPr>
          <w:p w:rsidR="00035D40" w:rsidRPr="001A55BF" w:rsidRDefault="00035D40" w:rsidP="006039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5BF">
              <w:rPr>
                <w:rFonts w:ascii="Times New Roman" w:hAnsi="Times New Roman"/>
                <w:sz w:val="24"/>
                <w:szCs w:val="24"/>
              </w:rPr>
              <w:t>Виды игр-занятий</w:t>
            </w:r>
          </w:p>
        </w:tc>
        <w:tc>
          <w:tcPr>
            <w:tcW w:w="3084" w:type="dxa"/>
            <w:vAlign w:val="center"/>
          </w:tcPr>
          <w:p w:rsidR="00035D40" w:rsidRPr="001A55BF" w:rsidRDefault="00035D40" w:rsidP="006039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5B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035D40" w:rsidRPr="001A55BF" w:rsidTr="006039CD">
        <w:tc>
          <w:tcPr>
            <w:tcW w:w="6487" w:type="dxa"/>
          </w:tcPr>
          <w:p w:rsidR="00035D40" w:rsidRPr="001A55BF" w:rsidRDefault="00035D40" w:rsidP="006039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55BF">
              <w:rPr>
                <w:rFonts w:ascii="Times New Roman" w:hAnsi="Times New Roman"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3084" w:type="dxa"/>
            <w:vAlign w:val="center"/>
          </w:tcPr>
          <w:p w:rsidR="00035D40" w:rsidRPr="001A55BF" w:rsidRDefault="00035D40" w:rsidP="006039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5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5D40" w:rsidRPr="001A55BF" w:rsidTr="006039CD">
        <w:tc>
          <w:tcPr>
            <w:tcW w:w="6487" w:type="dxa"/>
          </w:tcPr>
          <w:p w:rsidR="00035D40" w:rsidRPr="001A55BF" w:rsidRDefault="00035D40" w:rsidP="006039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55BF">
              <w:rPr>
                <w:rFonts w:ascii="Times New Roman" w:hAnsi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3084" w:type="dxa"/>
            <w:vAlign w:val="center"/>
          </w:tcPr>
          <w:p w:rsidR="00035D40" w:rsidRPr="001A55BF" w:rsidRDefault="00035D40" w:rsidP="006039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5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5D40" w:rsidRPr="001A55BF" w:rsidTr="006039CD">
        <w:tc>
          <w:tcPr>
            <w:tcW w:w="6487" w:type="dxa"/>
          </w:tcPr>
          <w:p w:rsidR="00035D40" w:rsidRPr="001A55BF" w:rsidRDefault="00035D40" w:rsidP="006039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55BF">
              <w:rPr>
                <w:rFonts w:ascii="Times New Roman" w:hAnsi="Times New Roman"/>
                <w:sz w:val="24"/>
                <w:szCs w:val="24"/>
              </w:rPr>
              <w:t>Со строительным материалом</w:t>
            </w:r>
          </w:p>
        </w:tc>
        <w:tc>
          <w:tcPr>
            <w:tcW w:w="3084" w:type="dxa"/>
            <w:vAlign w:val="center"/>
          </w:tcPr>
          <w:p w:rsidR="00035D40" w:rsidRPr="001A55BF" w:rsidRDefault="00035D40" w:rsidP="006039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5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5D40" w:rsidRPr="001A55BF" w:rsidTr="006039CD">
        <w:tc>
          <w:tcPr>
            <w:tcW w:w="6487" w:type="dxa"/>
          </w:tcPr>
          <w:p w:rsidR="00035D40" w:rsidRPr="001A55BF" w:rsidRDefault="00035D40" w:rsidP="006039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55BF">
              <w:rPr>
                <w:rFonts w:ascii="Times New Roman" w:hAnsi="Times New Roman"/>
                <w:sz w:val="24"/>
                <w:szCs w:val="24"/>
              </w:rPr>
              <w:t>С дидактическим материалом</w:t>
            </w:r>
          </w:p>
        </w:tc>
        <w:tc>
          <w:tcPr>
            <w:tcW w:w="3084" w:type="dxa"/>
            <w:vAlign w:val="center"/>
          </w:tcPr>
          <w:p w:rsidR="00035D40" w:rsidRPr="001A55BF" w:rsidRDefault="00035D40" w:rsidP="006039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5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5D40" w:rsidRPr="001A55BF" w:rsidTr="006039CD">
        <w:tc>
          <w:tcPr>
            <w:tcW w:w="6487" w:type="dxa"/>
          </w:tcPr>
          <w:p w:rsidR="00035D40" w:rsidRPr="001A55BF" w:rsidRDefault="00035D40" w:rsidP="006039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55BF"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</w:tc>
        <w:tc>
          <w:tcPr>
            <w:tcW w:w="3084" w:type="dxa"/>
            <w:vAlign w:val="center"/>
          </w:tcPr>
          <w:p w:rsidR="00035D40" w:rsidRPr="001A55BF" w:rsidRDefault="00035D40" w:rsidP="006039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5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5D40" w:rsidRPr="001A55BF" w:rsidTr="006039CD">
        <w:tc>
          <w:tcPr>
            <w:tcW w:w="6487" w:type="dxa"/>
          </w:tcPr>
          <w:p w:rsidR="00035D40" w:rsidRPr="001A55BF" w:rsidRDefault="00035D40" w:rsidP="006039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55BF">
              <w:rPr>
                <w:rFonts w:ascii="Times New Roman" w:hAnsi="Times New Roman"/>
                <w:b/>
                <w:sz w:val="24"/>
                <w:szCs w:val="24"/>
              </w:rPr>
              <w:t>Общее количество игр-занятий</w:t>
            </w:r>
          </w:p>
        </w:tc>
        <w:tc>
          <w:tcPr>
            <w:tcW w:w="3084" w:type="dxa"/>
            <w:vAlign w:val="center"/>
          </w:tcPr>
          <w:p w:rsidR="00035D40" w:rsidRPr="001A55BF" w:rsidRDefault="00035D40" w:rsidP="006039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5B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231C2A" w:rsidRDefault="00231C2A" w:rsidP="00231C2A">
      <w:pPr>
        <w:pStyle w:val="a4"/>
        <w:spacing w:before="0" w:beforeAutospacing="0" w:after="0" w:afterAutospacing="0"/>
        <w:ind w:left="480"/>
        <w:rPr>
          <w:b/>
          <w:bCs/>
        </w:rPr>
      </w:pPr>
    </w:p>
    <w:p w:rsidR="00853FE6" w:rsidRDefault="00853FE6" w:rsidP="00853FE6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231C2A" w:rsidRPr="007D251A" w:rsidRDefault="00853FE6" w:rsidP="00853FE6">
      <w:pPr>
        <w:pStyle w:val="a4"/>
        <w:spacing w:before="0" w:beforeAutospacing="0" w:after="0" w:afterAutospacing="0"/>
        <w:jc w:val="center"/>
      </w:pPr>
      <w:r w:rsidRPr="007D251A">
        <w:rPr>
          <w:b/>
          <w:bCs/>
        </w:rPr>
        <w:t>Модель плана деятельности педагога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9"/>
        <w:gridCol w:w="10135"/>
        <w:gridCol w:w="222"/>
      </w:tblGrid>
      <w:tr w:rsidR="00853FE6" w:rsidRPr="007D251A" w:rsidTr="00853FE6">
        <w:tc>
          <w:tcPr>
            <w:tcW w:w="3794" w:type="dxa"/>
          </w:tcPr>
          <w:p w:rsidR="00853FE6" w:rsidRPr="007D251A" w:rsidRDefault="00853FE6" w:rsidP="00DB4EA3">
            <w:pPr>
              <w:pStyle w:val="a4"/>
              <w:spacing w:before="0" w:beforeAutospacing="0" w:after="0" w:afterAutospacing="0"/>
              <w:jc w:val="center"/>
            </w:pPr>
            <w:r w:rsidRPr="007D251A">
              <w:t>Режимные моменты</w:t>
            </w:r>
          </w:p>
        </w:tc>
        <w:tc>
          <w:tcPr>
            <w:tcW w:w="10446" w:type="dxa"/>
          </w:tcPr>
          <w:p w:rsidR="00853FE6" w:rsidRPr="007D251A" w:rsidRDefault="00853FE6" w:rsidP="00DB4EA3">
            <w:pPr>
              <w:pStyle w:val="a4"/>
              <w:spacing w:before="0" w:beforeAutospacing="0" w:after="0" w:afterAutospacing="0"/>
              <w:jc w:val="center"/>
            </w:pPr>
            <w:r w:rsidRPr="007D251A">
              <w:t>Формы организации и работы с детьми</w:t>
            </w:r>
          </w:p>
        </w:tc>
        <w:tc>
          <w:tcPr>
            <w:tcW w:w="759" w:type="dxa"/>
          </w:tcPr>
          <w:p w:rsidR="00853FE6" w:rsidRPr="007D251A" w:rsidRDefault="00853FE6" w:rsidP="00DB4EA3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231C2A" w:rsidRPr="007D251A" w:rsidTr="00853FE6">
        <w:tc>
          <w:tcPr>
            <w:tcW w:w="14240" w:type="dxa"/>
            <w:gridSpan w:val="2"/>
          </w:tcPr>
          <w:tbl>
            <w:tblPr>
              <w:tblW w:w="1446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2887"/>
              <w:gridCol w:w="10722"/>
            </w:tblGrid>
            <w:tr w:rsidR="00231C2A" w:rsidRPr="007D251A" w:rsidTr="00DB4EA3">
              <w:trPr>
                <w:trHeight w:val="145"/>
                <w:tblCellSpacing w:w="0" w:type="dxa"/>
              </w:trPr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231C2A" w:rsidRPr="007D251A" w:rsidRDefault="00231C2A" w:rsidP="00DB4EA3">
                  <w:pPr>
                    <w:pStyle w:val="a4"/>
                    <w:spacing w:before="0" w:beforeAutospacing="0" w:after="0" w:afterAutospacing="0"/>
                    <w:jc w:val="center"/>
                  </w:pPr>
                  <w:r w:rsidRPr="007D251A">
                    <w:t>№</w:t>
                  </w:r>
                </w:p>
              </w:tc>
              <w:tc>
                <w:tcPr>
                  <w:tcW w:w="2887" w:type="dxa"/>
                </w:tcPr>
                <w:p w:rsidR="00231C2A" w:rsidRPr="007D251A" w:rsidRDefault="00231C2A" w:rsidP="00DB4EA3">
                  <w:pPr>
                    <w:pStyle w:val="a4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10722" w:type="dxa"/>
                  <w:tcBorders>
                    <w:left w:val="single" w:sz="4" w:space="0" w:color="auto"/>
                  </w:tcBorders>
                </w:tcPr>
                <w:p w:rsidR="00231C2A" w:rsidRPr="007D251A" w:rsidRDefault="00231C2A" w:rsidP="00DB4EA3">
                  <w:pPr>
                    <w:pStyle w:val="a4"/>
                    <w:spacing w:before="0" w:beforeAutospacing="0" w:after="0" w:afterAutospacing="0"/>
                    <w:jc w:val="center"/>
                  </w:pPr>
                </w:p>
              </w:tc>
            </w:tr>
            <w:tr w:rsidR="00231C2A" w:rsidRPr="007D251A" w:rsidTr="00DB4EA3">
              <w:trPr>
                <w:trHeight w:val="145"/>
                <w:tblCellSpacing w:w="0" w:type="dxa"/>
              </w:trPr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231C2A" w:rsidRPr="007D251A" w:rsidRDefault="00231C2A" w:rsidP="00DB4EA3">
                  <w:pPr>
                    <w:pStyle w:val="a4"/>
                    <w:spacing w:before="0" w:beforeAutospacing="0" w:after="0" w:afterAutospacing="0"/>
                    <w:jc w:val="center"/>
                  </w:pPr>
                  <w:r w:rsidRPr="007D251A">
                    <w:t>1</w:t>
                  </w:r>
                </w:p>
              </w:tc>
              <w:tc>
                <w:tcPr>
                  <w:tcW w:w="2887" w:type="dxa"/>
                </w:tcPr>
                <w:p w:rsidR="00231C2A" w:rsidRPr="007D251A" w:rsidRDefault="00231C2A" w:rsidP="00DB4EA3">
                  <w:pPr>
                    <w:spacing w:after="0" w:line="240" w:lineRule="auto"/>
                    <w:ind w:left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251A">
                    <w:rPr>
                      <w:rFonts w:ascii="Times New Roman" w:hAnsi="Times New Roman"/>
                      <w:sz w:val="24"/>
                      <w:szCs w:val="24"/>
                    </w:rPr>
                    <w:t>Прием детей, осмотр, разнообразная детская деятельность (с учетом перечня групповых традиций, событий) в соответствии с темой</w:t>
                  </w:r>
                </w:p>
              </w:tc>
              <w:tc>
                <w:tcPr>
                  <w:tcW w:w="10722" w:type="dxa"/>
                  <w:tcBorders>
                    <w:left w:val="single" w:sz="4" w:space="0" w:color="auto"/>
                  </w:tcBorders>
                </w:tcPr>
                <w:p w:rsidR="00231C2A" w:rsidRPr="007D251A" w:rsidRDefault="00231C2A" w:rsidP="00DB4EA3">
                  <w:pPr>
                    <w:spacing w:after="0" w:line="240" w:lineRule="auto"/>
                    <w:ind w:left="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251A">
                    <w:rPr>
                      <w:rFonts w:ascii="Times New Roman" w:hAnsi="Times New Roman"/>
                      <w:sz w:val="24"/>
                      <w:szCs w:val="24"/>
                    </w:rPr>
                    <w:t>Самостоятельная деятельность детей (по их инициативе и желанию). Совместная деятельность: подгрупповая и индивидуальная. Формы работы: беседа, игры с правилами, чтение художественной литературы, поручения и т. д. В ходе данного режимного момента происходит создание предметно-развивающей среды в соответствии с содержанием образовательных областей</w:t>
                  </w:r>
                </w:p>
              </w:tc>
            </w:tr>
            <w:tr w:rsidR="00231C2A" w:rsidRPr="007D251A" w:rsidTr="00DB4EA3">
              <w:trPr>
                <w:trHeight w:val="145"/>
                <w:tblCellSpacing w:w="0" w:type="dxa"/>
              </w:trPr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231C2A" w:rsidRPr="007D251A" w:rsidRDefault="00231C2A" w:rsidP="00DB4EA3">
                  <w:pPr>
                    <w:pStyle w:val="a4"/>
                    <w:spacing w:before="0" w:beforeAutospacing="0" w:after="0" w:afterAutospacing="0"/>
                    <w:jc w:val="center"/>
                  </w:pPr>
                  <w:r w:rsidRPr="007D251A">
                    <w:t>2</w:t>
                  </w:r>
                </w:p>
              </w:tc>
              <w:tc>
                <w:tcPr>
                  <w:tcW w:w="2887" w:type="dxa"/>
                </w:tcPr>
                <w:p w:rsidR="00231C2A" w:rsidRPr="007D251A" w:rsidRDefault="00231C2A" w:rsidP="00DB4EA3">
                  <w:pPr>
                    <w:spacing w:after="0" w:line="240" w:lineRule="auto"/>
                    <w:ind w:left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251A">
                    <w:rPr>
                      <w:rFonts w:ascii="Times New Roman" w:hAnsi="Times New Roman"/>
                      <w:sz w:val="24"/>
                      <w:szCs w:val="24"/>
                    </w:rPr>
                    <w:t>Утренняя гимнастика</w:t>
                  </w:r>
                </w:p>
              </w:tc>
              <w:tc>
                <w:tcPr>
                  <w:tcW w:w="10722" w:type="dxa"/>
                  <w:tcBorders>
                    <w:left w:val="single" w:sz="4" w:space="0" w:color="auto"/>
                  </w:tcBorders>
                </w:tcPr>
                <w:p w:rsidR="00231C2A" w:rsidRPr="007D251A" w:rsidRDefault="00231C2A" w:rsidP="00DB4EA3">
                  <w:pPr>
                    <w:spacing w:after="0" w:line="240" w:lineRule="auto"/>
                    <w:ind w:left="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251A">
                    <w:rPr>
                      <w:rFonts w:ascii="Times New Roman" w:hAnsi="Times New Roman"/>
                      <w:sz w:val="24"/>
                      <w:szCs w:val="24"/>
                    </w:rPr>
                    <w:t>Совместная деятельность взрослых и детей</w:t>
                  </w:r>
                </w:p>
              </w:tc>
            </w:tr>
            <w:tr w:rsidR="00231C2A" w:rsidRPr="007D251A" w:rsidTr="00DB4EA3">
              <w:trPr>
                <w:trHeight w:val="145"/>
                <w:tblCellSpacing w:w="0" w:type="dxa"/>
              </w:trPr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231C2A" w:rsidRPr="007D251A" w:rsidRDefault="00231C2A" w:rsidP="00DB4EA3">
                  <w:pPr>
                    <w:pStyle w:val="a4"/>
                    <w:spacing w:before="0" w:beforeAutospacing="0" w:after="0" w:afterAutospacing="0"/>
                    <w:jc w:val="center"/>
                  </w:pPr>
                  <w:r w:rsidRPr="007D251A">
                    <w:t>3</w:t>
                  </w:r>
                </w:p>
              </w:tc>
              <w:tc>
                <w:tcPr>
                  <w:tcW w:w="2887" w:type="dxa"/>
                </w:tcPr>
                <w:p w:rsidR="00231C2A" w:rsidRPr="007D251A" w:rsidRDefault="00231C2A" w:rsidP="00DB4EA3">
                  <w:pPr>
                    <w:spacing w:after="0" w:line="240" w:lineRule="auto"/>
                    <w:ind w:left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251A">
                    <w:rPr>
                      <w:rFonts w:ascii="Times New Roman" w:hAnsi="Times New Roman"/>
                      <w:sz w:val="24"/>
                      <w:szCs w:val="24"/>
                    </w:rPr>
                    <w:t>Подготовка к завтраку, завтрак</w:t>
                  </w:r>
                </w:p>
              </w:tc>
              <w:tc>
                <w:tcPr>
                  <w:tcW w:w="10722" w:type="dxa"/>
                  <w:tcBorders>
                    <w:left w:val="single" w:sz="4" w:space="0" w:color="auto"/>
                  </w:tcBorders>
                </w:tcPr>
                <w:p w:rsidR="00231C2A" w:rsidRPr="007D251A" w:rsidRDefault="00231C2A" w:rsidP="00DB4EA3">
                  <w:pPr>
                    <w:spacing w:after="0" w:line="240" w:lineRule="auto"/>
                    <w:ind w:left="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251A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Совместная деятельность (подгрупповая, индивидуальная). </w:t>
                  </w:r>
                </w:p>
                <w:p w:rsidR="00231C2A" w:rsidRPr="007D251A" w:rsidRDefault="00231C2A" w:rsidP="00DB4EA3">
                  <w:pPr>
                    <w:spacing w:after="0" w:line="240" w:lineRule="auto"/>
                    <w:ind w:left="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251A">
                    <w:rPr>
                      <w:rFonts w:ascii="Times New Roman" w:hAnsi="Times New Roman"/>
                      <w:sz w:val="24"/>
                      <w:szCs w:val="24"/>
                    </w:rPr>
                    <w:t>Формы работы: рассказ педагога, самообслуживание, культурно-гигиенические навыки (этикет, здоровье, социализация, коммуникация)</w:t>
                  </w:r>
                </w:p>
              </w:tc>
            </w:tr>
            <w:tr w:rsidR="00231C2A" w:rsidRPr="007D251A" w:rsidTr="00DB4EA3">
              <w:trPr>
                <w:trHeight w:val="145"/>
                <w:tblCellSpacing w:w="0" w:type="dxa"/>
              </w:trPr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231C2A" w:rsidRPr="007D251A" w:rsidRDefault="00231C2A" w:rsidP="00DB4EA3">
                  <w:pPr>
                    <w:pStyle w:val="a4"/>
                    <w:spacing w:before="0" w:beforeAutospacing="0" w:after="0" w:afterAutospacing="0"/>
                    <w:jc w:val="center"/>
                  </w:pPr>
                  <w:r w:rsidRPr="007D251A">
                    <w:t>4</w:t>
                  </w:r>
                </w:p>
              </w:tc>
              <w:tc>
                <w:tcPr>
                  <w:tcW w:w="2887" w:type="dxa"/>
                </w:tcPr>
                <w:p w:rsidR="00231C2A" w:rsidRPr="007D251A" w:rsidRDefault="00231C2A" w:rsidP="00DB4EA3">
                  <w:pPr>
                    <w:spacing w:after="0" w:line="240" w:lineRule="auto"/>
                    <w:ind w:left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251A">
                    <w:rPr>
                      <w:rFonts w:ascii="Times New Roman" w:hAnsi="Times New Roman"/>
                      <w:sz w:val="24"/>
                      <w:szCs w:val="24"/>
                    </w:rPr>
                    <w:t>Разнообразная детская деятельность</w:t>
                  </w:r>
                </w:p>
              </w:tc>
              <w:tc>
                <w:tcPr>
                  <w:tcW w:w="10722" w:type="dxa"/>
                  <w:tcBorders>
                    <w:left w:val="single" w:sz="4" w:space="0" w:color="auto"/>
                  </w:tcBorders>
                </w:tcPr>
                <w:p w:rsidR="00231C2A" w:rsidRPr="007D251A" w:rsidRDefault="00231C2A" w:rsidP="00DB4EA3">
                  <w:pPr>
                    <w:spacing w:after="0" w:line="240" w:lineRule="auto"/>
                    <w:ind w:left="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251A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Совместная деятельность взрослых и детей. Самостоятельная деятельность детей. Формы работы: подвижные дидактические игры, подвижные игры с правилами, игровые упражнения, сюжетные игры, </w:t>
                  </w:r>
                  <w:r w:rsidRPr="007D251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игры с правилами, подвижные игры (с музыкальным сопровождением), музыкально-дидактическая игра, соревнования, мастерская по изготовлению продуктов детского творчества, реализация проектов, беседы, ситуативный разговор, речевая ситуация, составление и отгадывание загадок, совместные действия, дежурство, поручение, задание, наблюдение, экскурсия, решение проблемных ситуаций, экспериментирование, коллекционирование, моделирование, слушание, исполнение, импровизация, экспериментирование, чтение, обсуждение, разучивание </w:t>
                  </w:r>
                </w:p>
              </w:tc>
            </w:tr>
            <w:tr w:rsidR="00231C2A" w:rsidRPr="007D251A" w:rsidTr="00DB4EA3">
              <w:trPr>
                <w:trHeight w:val="145"/>
                <w:tblCellSpacing w:w="0" w:type="dxa"/>
              </w:trPr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231C2A" w:rsidRPr="007D251A" w:rsidRDefault="00231C2A" w:rsidP="00DB4EA3">
                  <w:pPr>
                    <w:pStyle w:val="a4"/>
                    <w:spacing w:before="0" w:beforeAutospacing="0" w:after="0" w:afterAutospacing="0"/>
                    <w:jc w:val="center"/>
                  </w:pPr>
                  <w:r w:rsidRPr="007D251A">
                    <w:lastRenderedPageBreak/>
                    <w:t>5</w:t>
                  </w:r>
                </w:p>
              </w:tc>
              <w:tc>
                <w:tcPr>
                  <w:tcW w:w="2887" w:type="dxa"/>
                </w:tcPr>
                <w:p w:rsidR="00231C2A" w:rsidRPr="007D251A" w:rsidRDefault="00231C2A" w:rsidP="00DB4EA3">
                  <w:pPr>
                    <w:spacing w:after="0" w:line="240" w:lineRule="auto"/>
                    <w:ind w:left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251A">
                    <w:rPr>
                      <w:rFonts w:ascii="Times New Roman" w:hAnsi="Times New Roman"/>
                      <w:sz w:val="24"/>
                      <w:szCs w:val="24"/>
                    </w:rPr>
                    <w:t>Непосредственно образовательная деятельность</w:t>
                  </w:r>
                </w:p>
              </w:tc>
              <w:tc>
                <w:tcPr>
                  <w:tcW w:w="10722" w:type="dxa"/>
                  <w:tcBorders>
                    <w:left w:val="single" w:sz="4" w:space="0" w:color="auto"/>
                  </w:tcBorders>
                </w:tcPr>
                <w:p w:rsidR="00231C2A" w:rsidRPr="007D251A" w:rsidRDefault="00231C2A" w:rsidP="00DB4EA3">
                  <w:pPr>
                    <w:spacing w:after="0" w:line="240" w:lineRule="auto"/>
                    <w:ind w:left="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251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Доминирующие образовательные области: </w:t>
                  </w:r>
                </w:p>
                <w:p w:rsidR="00231C2A" w:rsidRPr="007D251A" w:rsidRDefault="00231C2A" w:rsidP="00DB4EA3">
                  <w:pPr>
                    <w:pStyle w:val="a4"/>
                    <w:spacing w:before="0" w:beforeAutospacing="0" w:after="0" w:afterAutospacing="0"/>
                    <w:ind w:left="80"/>
                  </w:pPr>
                  <w:r w:rsidRPr="007D251A">
                    <w:rPr>
                      <w:i/>
                      <w:iCs/>
                    </w:rPr>
                    <w:t xml:space="preserve"> </w:t>
                  </w:r>
                  <w:r w:rsidRPr="007D251A">
                    <w:t>социализация, физическая культура;</w:t>
                  </w:r>
                </w:p>
                <w:p w:rsidR="00231C2A" w:rsidRPr="007D251A" w:rsidRDefault="00231C2A" w:rsidP="00DB4EA3">
                  <w:pPr>
                    <w:pStyle w:val="a4"/>
                    <w:spacing w:before="0" w:beforeAutospacing="0" w:after="0" w:afterAutospacing="0"/>
                    <w:ind w:left="80"/>
                  </w:pPr>
                  <w:r w:rsidRPr="007D251A">
                    <w:t xml:space="preserve"> </w:t>
                  </w:r>
                  <w:r w:rsidRPr="007D251A">
                    <w:rPr>
                      <w:i/>
                      <w:iCs/>
                    </w:rPr>
                    <w:t xml:space="preserve"> </w:t>
                  </w:r>
                  <w:r w:rsidRPr="007D251A">
                    <w:t>познание, музыка;</w:t>
                  </w:r>
                </w:p>
                <w:p w:rsidR="00231C2A" w:rsidRPr="007D251A" w:rsidRDefault="00231C2A" w:rsidP="00DB4EA3">
                  <w:pPr>
                    <w:pStyle w:val="a4"/>
                    <w:spacing w:before="0" w:beforeAutospacing="0" w:after="0" w:afterAutospacing="0"/>
                    <w:ind w:left="80"/>
                  </w:pPr>
                  <w:r w:rsidRPr="007D251A">
                    <w:rPr>
                      <w:i/>
                      <w:iCs/>
                    </w:rPr>
                    <w:t xml:space="preserve"> </w:t>
                  </w:r>
                  <w:r w:rsidRPr="007D251A">
                    <w:t xml:space="preserve">коммуникация, безопасность; </w:t>
                  </w:r>
                </w:p>
                <w:p w:rsidR="00231C2A" w:rsidRPr="007D251A" w:rsidRDefault="00231C2A" w:rsidP="00DB4EA3">
                  <w:pPr>
                    <w:pStyle w:val="a4"/>
                    <w:spacing w:before="0" w:beforeAutospacing="0" w:after="0" w:afterAutospacing="0"/>
                    <w:ind w:left="80"/>
                  </w:pPr>
                  <w:r w:rsidRPr="007D251A">
                    <w:rPr>
                      <w:i/>
                      <w:iCs/>
                    </w:rPr>
                    <w:t xml:space="preserve"> </w:t>
                  </w:r>
                  <w:r w:rsidRPr="007D251A">
                    <w:t>художественное творчество, здоровье;</w:t>
                  </w:r>
                </w:p>
                <w:p w:rsidR="00231C2A" w:rsidRPr="007D251A" w:rsidRDefault="00231C2A" w:rsidP="00DB4EA3">
                  <w:pPr>
                    <w:pStyle w:val="a4"/>
                    <w:spacing w:before="0" w:beforeAutospacing="0" w:after="0" w:afterAutospacing="0"/>
                    <w:ind w:left="80"/>
                  </w:pPr>
                  <w:r w:rsidRPr="007D251A">
                    <w:rPr>
                      <w:i/>
                      <w:iCs/>
                    </w:rPr>
                    <w:t xml:space="preserve"> </w:t>
                  </w:r>
                  <w:r w:rsidRPr="007D251A">
                    <w:t>чтение художественной литературы, труд</w:t>
                  </w:r>
                </w:p>
                <w:p w:rsidR="00231C2A" w:rsidRPr="007D251A" w:rsidRDefault="00231C2A" w:rsidP="00DB4EA3">
                  <w:pPr>
                    <w:pStyle w:val="a4"/>
                    <w:spacing w:before="0" w:beforeAutospacing="0" w:after="0" w:afterAutospacing="0"/>
                    <w:ind w:left="80"/>
                  </w:pPr>
                  <w:r w:rsidRPr="007D251A">
                    <w:t xml:space="preserve">Интеграция доминирующей области с другими образовательными областями через следующие формы работы: </w:t>
                  </w:r>
                </w:p>
                <w:p w:rsidR="00231C2A" w:rsidRPr="007D251A" w:rsidRDefault="00231C2A" w:rsidP="00DB4EA3">
                  <w:pPr>
                    <w:pStyle w:val="a4"/>
                    <w:spacing w:before="0" w:beforeAutospacing="0" w:after="0" w:afterAutospacing="0"/>
                    <w:ind w:left="80"/>
                  </w:pPr>
                  <w:r w:rsidRPr="007D251A">
                    <w:rPr>
                      <w:i/>
                      <w:iCs/>
                    </w:rPr>
                    <w:t xml:space="preserve">понедельник: </w:t>
                  </w:r>
                  <w:r w:rsidRPr="007D251A">
                    <w:t xml:space="preserve">социализация — сюжетно-ролевая игра, игры с правилами и др.; физическая культура — подвижные дидактические игры, подвижные игры с правилами, игровые упражнения, соревнования и др.; </w:t>
                  </w:r>
                </w:p>
                <w:p w:rsidR="00231C2A" w:rsidRPr="007D251A" w:rsidRDefault="00231C2A" w:rsidP="00DB4EA3">
                  <w:pPr>
                    <w:pStyle w:val="a4"/>
                    <w:spacing w:before="0" w:beforeAutospacing="0" w:after="0" w:afterAutospacing="0"/>
                    <w:ind w:left="80"/>
                  </w:pPr>
                  <w:r w:rsidRPr="007D251A">
                    <w:rPr>
                      <w:i/>
                      <w:iCs/>
                    </w:rPr>
                    <w:t xml:space="preserve">вторник: </w:t>
                  </w:r>
                  <w:r w:rsidRPr="007D251A">
                    <w:t xml:space="preserve">познание — наблюдение, экскурсия, решение проблемных ситуаций, экспериментирование, коллекционирование, моделирование, реализация проекта, игры с правилами; музыка — слушание, исполнение, импровизация, экспериментирование, подвижные игры (с музыкальным сопровождением), музыкально-дидактическая игра; </w:t>
                  </w:r>
                </w:p>
                <w:p w:rsidR="00231C2A" w:rsidRPr="007D251A" w:rsidRDefault="00231C2A" w:rsidP="00DB4EA3">
                  <w:pPr>
                    <w:pStyle w:val="a4"/>
                    <w:spacing w:before="0" w:beforeAutospacing="0" w:after="0" w:afterAutospacing="0"/>
                    <w:ind w:left="80"/>
                  </w:pPr>
                  <w:r w:rsidRPr="007D251A">
                    <w:rPr>
                      <w:i/>
                      <w:iCs/>
                    </w:rPr>
                    <w:t xml:space="preserve">среда: </w:t>
                  </w:r>
                  <w:r w:rsidRPr="007D251A">
                    <w:t xml:space="preserve">коммуникация — беседы, ситуативный разговор, речевая ситуация, составление и отгадывание загадок, сюжетные игры, игры с правилами; безопасность — реализация проектов, беседы, ситуативный разговор, наблюдение, экскурсия, решение проблемных ситуаций, экспериментирование; </w:t>
                  </w:r>
                </w:p>
                <w:p w:rsidR="00231C2A" w:rsidRPr="007D251A" w:rsidRDefault="00231C2A" w:rsidP="00DB4EA3">
                  <w:pPr>
                    <w:pStyle w:val="a4"/>
                    <w:spacing w:before="0" w:beforeAutospacing="0" w:after="0" w:afterAutospacing="0"/>
                    <w:ind w:left="80"/>
                  </w:pPr>
                  <w:r w:rsidRPr="007D251A">
                    <w:rPr>
                      <w:i/>
                      <w:iCs/>
                    </w:rPr>
                    <w:t xml:space="preserve">четверг: </w:t>
                  </w:r>
                  <w:r w:rsidRPr="007D251A">
                    <w:t xml:space="preserve">художественное творчество — мастерская по изготовлению продуктов детского творчества, реализация проектов; здоровье — подвижные дидактические игры, подвижные игры с правилами, игровые упражнения, соревнования; </w:t>
                  </w:r>
                </w:p>
                <w:p w:rsidR="00231C2A" w:rsidRPr="007D251A" w:rsidRDefault="00231C2A" w:rsidP="00DB4EA3">
                  <w:pPr>
                    <w:pStyle w:val="a4"/>
                    <w:spacing w:before="0" w:beforeAutospacing="0" w:after="0" w:afterAutospacing="0"/>
                    <w:ind w:left="80"/>
                  </w:pPr>
                  <w:r w:rsidRPr="007D251A">
                    <w:rPr>
                      <w:i/>
                      <w:iCs/>
                    </w:rPr>
                    <w:t xml:space="preserve">пятница: </w:t>
                  </w:r>
                  <w:r w:rsidRPr="007D251A">
                    <w:t>чтение художественной литературы — чтение, обсуждение, разучивание; труд — совместные действия, дежурство, поручение, задание, реализация проектов</w:t>
                  </w:r>
                </w:p>
              </w:tc>
            </w:tr>
            <w:tr w:rsidR="00231C2A" w:rsidRPr="007D251A" w:rsidTr="00DB4EA3">
              <w:trPr>
                <w:trHeight w:val="145"/>
                <w:tblCellSpacing w:w="0" w:type="dxa"/>
              </w:trPr>
              <w:tc>
                <w:tcPr>
                  <w:tcW w:w="851" w:type="dxa"/>
                </w:tcPr>
                <w:p w:rsidR="00231C2A" w:rsidRPr="007D251A" w:rsidRDefault="00231C2A" w:rsidP="00DB4EA3">
                  <w:pPr>
                    <w:pStyle w:val="a4"/>
                    <w:spacing w:before="0" w:beforeAutospacing="0" w:after="0" w:afterAutospacing="0"/>
                    <w:jc w:val="center"/>
                  </w:pPr>
                  <w:r w:rsidRPr="007D251A">
                    <w:t>6</w:t>
                  </w:r>
                </w:p>
              </w:tc>
              <w:tc>
                <w:tcPr>
                  <w:tcW w:w="288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1C2A" w:rsidRPr="007D251A" w:rsidRDefault="00231C2A" w:rsidP="00DB4E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251A">
                    <w:rPr>
                      <w:rFonts w:ascii="Times New Roman" w:hAnsi="Times New Roman"/>
                      <w:sz w:val="24"/>
                      <w:szCs w:val="24"/>
                    </w:rPr>
                    <w:t>Подготовка к прогулке</w:t>
                  </w:r>
                </w:p>
              </w:tc>
              <w:tc>
                <w:tcPr>
                  <w:tcW w:w="10722" w:type="dxa"/>
                </w:tcPr>
                <w:p w:rsidR="00231C2A" w:rsidRPr="007D251A" w:rsidRDefault="00231C2A" w:rsidP="00DB4E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251A">
                    <w:rPr>
                      <w:rFonts w:ascii="Times New Roman" w:hAnsi="Times New Roman"/>
                      <w:sz w:val="24"/>
                      <w:szCs w:val="24"/>
                    </w:rPr>
                    <w:t>Совместная деятельность взрослых и детей. Самостоятельная деятельность детей</w:t>
                  </w:r>
                </w:p>
              </w:tc>
            </w:tr>
            <w:tr w:rsidR="00231C2A" w:rsidRPr="007D251A" w:rsidTr="00DB4EA3">
              <w:trPr>
                <w:trHeight w:val="145"/>
                <w:tblCellSpacing w:w="0" w:type="dxa"/>
              </w:trPr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231C2A" w:rsidRPr="007D251A" w:rsidRDefault="00231C2A" w:rsidP="00DB4EA3">
                  <w:pPr>
                    <w:pStyle w:val="a4"/>
                    <w:spacing w:before="0" w:beforeAutospacing="0" w:after="0" w:afterAutospacing="0"/>
                    <w:jc w:val="center"/>
                  </w:pPr>
                  <w:r w:rsidRPr="007D251A">
                    <w:t>7</w:t>
                  </w:r>
                </w:p>
              </w:tc>
              <w:tc>
                <w:tcPr>
                  <w:tcW w:w="288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1C2A" w:rsidRPr="007D251A" w:rsidRDefault="00231C2A" w:rsidP="00DB4E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251A">
                    <w:rPr>
                      <w:rFonts w:ascii="Times New Roman" w:hAnsi="Times New Roman"/>
                      <w:sz w:val="24"/>
                      <w:szCs w:val="24"/>
                    </w:rPr>
                    <w:t>Прогулка</w:t>
                  </w:r>
                </w:p>
              </w:tc>
              <w:tc>
                <w:tcPr>
                  <w:tcW w:w="10722" w:type="dxa"/>
                </w:tcPr>
                <w:p w:rsidR="00231C2A" w:rsidRPr="007D251A" w:rsidRDefault="00231C2A" w:rsidP="00DB4E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251A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Совместная деятельность взрослых и детей. Самостоятельная деятельность детей. Формы работы: подвижные дидактические игры, подвижные игры с правилами, игровые упражнения, сюжетные игры, игры с правилами, подвижные игры (с музыкальным сопровождением), музыкально-дидактическая игра, соревнования, мастерская по изготовлению продуктов детского творчества, реализация проектов, беседы, ситуативный разговор, речевая ситуация, составление и отгадывание загадок, совместные действия, дежурство, поручение, задание, наблюдение, экскурсия, решение проблемных ситуаций, экспериментирование, коллекционирование, моделирование, слушание, исполнение, импровизация, </w:t>
                  </w:r>
                  <w:r w:rsidRPr="007D251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экспериментирование, чтение, обсуждение, разучивание</w:t>
                  </w:r>
                </w:p>
              </w:tc>
            </w:tr>
            <w:tr w:rsidR="00231C2A" w:rsidRPr="007D251A" w:rsidTr="00DB4EA3">
              <w:trPr>
                <w:trHeight w:val="967"/>
                <w:tblCellSpacing w:w="0" w:type="dxa"/>
              </w:trPr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231C2A" w:rsidRPr="007D251A" w:rsidRDefault="00231C2A" w:rsidP="00DB4EA3">
                  <w:pPr>
                    <w:pStyle w:val="a4"/>
                    <w:spacing w:before="0" w:beforeAutospacing="0" w:after="0" w:afterAutospacing="0"/>
                    <w:jc w:val="center"/>
                  </w:pPr>
                  <w:r w:rsidRPr="007D251A">
                    <w:lastRenderedPageBreak/>
                    <w:t>8</w:t>
                  </w:r>
                </w:p>
              </w:tc>
              <w:tc>
                <w:tcPr>
                  <w:tcW w:w="288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1C2A" w:rsidRPr="007D251A" w:rsidRDefault="00231C2A" w:rsidP="00DB4E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251A">
                    <w:rPr>
                      <w:rFonts w:ascii="Times New Roman" w:hAnsi="Times New Roman"/>
                      <w:sz w:val="24"/>
                      <w:szCs w:val="24"/>
                    </w:rPr>
                    <w:t>Возвращение с прогулки, подготовка к обеду</w:t>
                  </w:r>
                </w:p>
              </w:tc>
              <w:tc>
                <w:tcPr>
                  <w:tcW w:w="10722" w:type="dxa"/>
                </w:tcPr>
                <w:p w:rsidR="00231C2A" w:rsidRPr="007D251A" w:rsidRDefault="00231C2A" w:rsidP="00DB4E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251A">
                    <w:rPr>
                      <w:rFonts w:ascii="Times New Roman" w:hAnsi="Times New Roman"/>
                      <w:sz w:val="24"/>
                      <w:szCs w:val="24"/>
                    </w:rPr>
                    <w:t>Совместная деятельность взрослых и детей. Самостоятельная деятельность детей</w:t>
                  </w:r>
                </w:p>
              </w:tc>
            </w:tr>
            <w:tr w:rsidR="00231C2A" w:rsidRPr="007D251A" w:rsidTr="00DB4EA3">
              <w:trPr>
                <w:trHeight w:val="982"/>
                <w:tblCellSpacing w:w="0" w:type="dxa"/>
              </w:trPr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231C2A" w:rsidRPr="007D251A" w:rsidRDefault="00231C2A" w:rsidP="00DB4EA3">
                  <w:pPr>
                    <w:pStyle w:val="a4"/>
                    <w:spacing w:before="0" w:beforeAutospacing="0" w:after="0" w:afterAutospacing="0"/>
                    <w:jc w:val="center"/>
                  </w:pPr>
                  <w:r w:rsidRPr="007D251A">
                    <w:t>9</w:t>
                  </w:r>
                </w:p>
              </w:tc>
              <w:tc>
                <w:tcPr>
                  <w:tcW w:w="288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1C2A" w:rsidRPr="007D251A" w:rsidRDefault="00231C2A" w:rsidP="00DB4E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251A">
                    <w:rPr>
                      <w:rFonts w:ascii="Times New Roman" w:hAnsi="Times New Roman"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10722" w:type="dxa"/>
                </w:tcPr>
                <w:p w:rsidR="00231C2A" w:rsidRPr="007D251A" w:rsidRDefault="00231C2A" w:rsidP="00DB4E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251A">
                    <w:rPr>
                      <w:rFonts w:ascii="Times New Roman" w:hAnsi="Times New Roman"/>
                      <w:sz w:val="24"/>
                      <w:szCs w:val="24"/>
                    </w:rPr>
                    <w:t>Совместная деятельность (подгрупповая, индивидуальная). Формы работы: рассказ педагога, самообслуживание, культурно-гигиенические навыки (этикет, здоровье, социализация, коммуникация)</w:t>
                  </w:r>
                </w:p>
              </w:tc>
            </w:tr>
            <w:tr w:rsidR="00231C2A" w:rsidRPr="007D251A" w:rsidTr="00DB4EA3">
              <w:trPr>
                <w:trHeight w:val="967"/>
                <w:tblCellSpacing w:w="0" w:type="dxa"/>
              </w:trPr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231C2A" w:rsidRPr="007D251A" w:rsidRDefault="00231C2A" w:rsidP="00DB4EA3">
                  <w:pPr>
                    <w:pStyle w:val="a4"/>
                    <w:spacing w:before="0" w:beforeAutospacing="0" w:after="0" w:afterAutospacing="0"/>
                    <w:jc w:val="center"/>
                  </w:pPr>
                  <w:r w:rsidRPr="007D251A">
                    <w:t>10</w:t>
                  </w:r>
                </w:p>
              </w:tc>
              <w:tc>
                <w:tcPr>
                  <w:tcW w:w="288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1C2A" w:rsidRPr="007D251A" w:rsidRDefault="00231C2A" w:rsidP="00DB4E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251A">
                    <w:rPr>
                      <w:rFonts w:ascii="Times New Roman" w:hAnsi="Times New Roman"/>
                      <w:sz w:val="24"/>
                      <w:szCs w:val="24"/>
                    </w:rPr>
                    <w:t>Подготовка ко сну</w:t>
                  </w:r>
                </w:p>
              </w:tc>
              <w:tc>
                <w:tcPr>
                  <w:tcW w:w="10722" w:type="dxa"/>
                </w:tcPr>
                <w:p w:rsidR="00231C2A" w:rsidRPr="007D251A" w:rsidRDefault="00231C2A" w:rsidP="00DB4E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251A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Совместная деятельность (подгрупповая, индивидуальная). </w:t>
                  </w:r>
                </w:p>
                <w:p w:rsidR="00231C2A" w:rsidRPr="007D251A" w:rsidRDefault="00231C2A" w:rsidP="00DB4EA3">
                  <w:pPr>
                    <w:pStyle w:val="a4"/>
                    <w:spacing w:before="0" w:beforeAutospacing="0" w:after="0" w:afterAutospacing="0"/>
                  </w:pPr>
                  <w:r w:rsidRPr="007D251A">
                    <w:t>Формы работы: чтение любимой книги (отрывок).. Закреплять навык аккуратно складывать одежду</w:t>
                  </w:r>
                </w:p>
              </w:tc>
            </w:tr>
            <w:tr w:rsidR="00231C2A" w:rsidRPr="007D251A" w:rsidTr="00DB4EA3">
              <w:trPr>
                <w:trHeight w:val="1300"/>
                <w:tblCellSpacing w:w="0" w:type="dxa"/>
              </w:trPr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231C2A" w:rsidRPr="007D251A" w:rsidRDefault="00231C2A" w:rsidP="00DB4EA3">
                  <w:pPr>
                    <w:pStyle w:val="a4"/>
                    <w:spacing w:before="0" w:beforeAutospacing="0" w:after="0" w:afterAutospacing="0"/>
                    <w:jc w:val="center"/>
                  </w:pPr>
                  <w:r w:rsidRPr="007D251A">
                    <w:t>11</w:t>
                  </w:r>
                </w:p>
              </w:tc>
              <w:tc>
                <w:tcPr>
                  <w:tcW w:w="2887" w:type="dxa"/>
                  <w:tcBorders>
                    <w:right w:val="single" w:sz="4" w:space="0" w:color="auto"/>
                  </w:tcBorders>
                </w:tcPr>
                <w:p w:rsidR="00231C2A" w:rsidRPr="007D251A" w:rsidRDefault="00231C2A" w:rsidP="00DB4E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251A">
                    <w:rPr>
                      <w:rFonts w:ascii="Times New Roman" w:hAnsi="Times New Roman"/>
                      <w:sz w:val="24"/>
                      <w:szCs w:val="24"/>
                    </w:rPr>
                    <w:t>Постепенный подъем, воздушные, водные процедуры, подготовка к полднику</w:t>
                  </w:r>
                </w:p>
              </w:tc>
              <w:tc>
                <w:tcPr>
                  <w:tcW w:w="10722" w:type="dxa"/>
                </w:tcPr>
                <w:p w:rsidR="00231C2A" w:rsidRPr="007D251A" w:rsidRDefault="00231C2A" w:rsidP="00DB4E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251A">
                    <w:rPr>
                      <w:rFonts w:ascii="Times New Roman" w:hAnsi="Times New Roman"/>
                      <w:sz w:val="24"/>
                      <w:szCs w:val="24"/>
                    </w:rPr>
                    <w:t>Совместная деятельность взрослых и детей. Самостоятельная деятельность детей</w:t>
                  </w:r>
                </w:p>
              </w:tc>
            </w:tr>
            <w:tr w:rsidR="00231C2A" w:rsidRPr="007D251A" w:rsidTr="00DB4EA3">
              <w:trPr>
                <w:trHeight w:val="967"/>
                <w:tblCellSpacing w:w="0" w:type="dxa"/>
              </w:trPr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231C2A" w:rsidRPr="007D251A" w:rsidRDefault="00231C2A" w:rsidP="00DB4EA3">
                  <w:pPr>
                    <w:pStyle w:val="a4"/>
                    <w:spacing w:before="0" w:beforeAutospacing="0" w:after="0" w:afterAutospacing="0"/>
                    <w:jc w:val="center"/>
                  </w:pPr>
                  <w:r w:rsidRPr="007D251A">
                    <w:t>12</w:t>
                  </w:r>
                </w:p>
              </w:tc>
              <w:tc>
                <w:tcPr>
                  <w:tcW w:w="2887" w:type="dxa"/>
                  <w:tcBorders>
                    <w:right w:val="single" w:sz="4" w:space="0" w:color="auto"/>
                  </w:tcBorders>
                </w:tcPr>
                <w:p w:rsidR="00231C2A" w:rsidRPr="007D251A" w:rsidRDefault="00231C2A" w:rsidP="00DB4E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251A">
                    <w:rPr>
                      <w:rFonts w:ascii="Times New Roman" w:hAnsi="Times New Roman"/>
                      <w:sz w:val="24"/>
                      <w:szCs w:val="24"/>
                    </w:rPr>
                    <w:t>Полдник</w:t>
                  </w:r>
                </w:p>
              </w:tc>
              <w:tc>
                <w:tcPr>
                  <w:tcW w:w="10722" w:type="dxa"/>
                </w:tcPr>
                <w:p w:rsidR="00231C2A" w:rsidRPr="007D251A" w:rsidRDefault="00231C2A" w:rsidP="00DB4E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251A">
                    <w:rPr>
                      <w:rFonts w:ascii="Times New Roman" w:hAnsi="Times New Roman"/>
                      <w:sz w:val="24"/>
                      <w:szCs w:val="24"/>
                    </w:rPr>
                    <w:t>Совместная деятельность (подгрупповая, индивидуальная). Формы работы: рассказ педагога, самообслуживание, культурно-гигиенические навыки (этикет, здоровье, социализация, коммуникация)</w:t>
                  </w:r>
                </w:p>
              </w:tc>
            </w:tr>
            <w:tr w:rsidR="00231C2A" w:rsidRPr="007D251A" w:rsidTr="00DB4EA3">
              <w:trPr>
                <w:trHeight w:val="333"/>
                <w:tblCellSpacing w:w="0" w:type="dxa"/>
              </w:trPr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231C2A" w:rsidRPr="007D251A" w:rsidRDefault="00231C2A" w:rsidP="00DB4EA3">
                  <w:pPr>
                    <w:pStyle w:val="a4"/>
                    <w:spacing w:before="0" w:beforeAutospacing="0" w:after="0" w:afterAutospacing="0"/>
                    <w:jc w:val="center"/>
                  </w:pPr>
                  <w:r w:rsidRPr="007D251A">
                    <w:t>13</w:t>
                  </w:r>
                </w:p>
              </w:tc>
              <w:tc>
                <w:tcPr>
                  <w:tcW w:w="2887" w:type="dxa"/>
                  <w:tcBorders>
                    <w:right w:val="single" w:sz="4" w:space="0" w:color="auto"/>
                  </w:tcBorders>
                </w:tcPr>
                <w:p w:rsidR="00231C2A" w:rsidRPr="007D251A" w:rsidRDefault="00231C2A" w:rsidP="00DB4E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251A">
                    <w:rPr>
                      <w:rFonts w:ascii="Times New Roman" w:hAnsi="Times New Roman"/>
                      <w:sz w:val="24"/>
                      <w:szCs w:val="24"/>
                    </w:rPr>
                    <w:t>Подготовка к прогулке</w:t>
                  </w:r>
                </w:p>
              </w:tc>
              <w:tc>
                <w:tcPr>
                  <w:tcW w:w="10722" w:type="dxa"/>
                </w:tcPr>
                <w:p w:rsidR="00231C2A" w:rsidRPr="007D251A" w:rsidRDefault="00231C2A" w:rsidP="00DB4E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251A">
                    <w:rPr>
                      <w:rFonts w:ascii="Times New Roman" w:hAnsi="Times New Roman"/>
                      <w:sz w:val="24"/>
                      <w:szCs w:val="24"/>
                    </w:rPr>
                    <w:t>Совместная деятельность взрослых и детей. Самостоятельная деятельность детей</w:t>
                  </w:r>
                </w:p>
              </w:tc>
            </w:tr>
            <w:tr w:rsidR="00231C2A" w:rsidRPr="007D251A" w:rsidTr="00DB4EA3">
              <w:trPr>
                <w:trHeight w:val="3235"/>
                <w:tblCellSpacing w:w="0" w:type="dxa"/>
              </w:trPr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231C2A" w:rsidRPr="007D251A" w:rsidRDefault="00231C2A" w:rsidP="00DB4EA3">
                  <w:pPr>
                    <w:pStyle w:val="a4"/>
                    <w:spacing w:before="0" w:beforeAutospacing="0" w:after="0" w:afterAutospacing="0"/>
                    <w:jc w:val="center"/>
                  </w:pPr>
                  <w:r w:rsidRPr="007D251A">
                    <w:t>14</w:t>
                  </w:r>
                </w:p>
              </w:tc>
              <w:tc>
                <w:tcPr>
                  <w:tcW w:w="2887" w:type="dxa"/>
                  <w:tcBorders>
                    <w:right w:val="single" w:sz="4" w:space="0" w:color="auto"/>
                  </w:tcBorders>
                </w:tcPr>
                <w:p w:rsidR="00231C2A" w:rsidRPr="007D251A" w:rsidRDefault="00231C2A" w:rsidP="00DB4E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251A">
                    <w:rPr>
                      <w:rFonts w:ascii="Times New Roman" w:hAnsi="Times New Roman"/>
                      <w:sz w:val="24"/>
                      <w:szCs w:val="24"/>
                    </w:rPr>
                    <w:t>Прогулка</w:t>
                  </w:r>
                </w:p>
              </w:tc>
              <w:tc>
                <w:tcPr>
                  <w:tcW w:w="10722" w:type="dxa"/>
                </w:tcPr>
                <w:p w:rsidR="00231C2A" w:rsidRPr="007D251A" w:rsidRDefault="00231C2A" w:rsidP="00DB4E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251A">
                    <w:rPr>
                      <w:rFonts w:ascii="Times New Roman" w:hAnsi="Times New Roman"/>
                      <w:sz w:val="24"/>
                      <w:szCs w:val="24"/>
                    </w:rPr>
                    <w:t>Совместная деятельность взрослых и детей. Самостоятельная деятельность детей. Формы работы: подвижные дидактические игры, подвижные игры с правилами, игровые упражнения, сюжетные игры, игры с правилами, подвижные игры (с музыкальным сопровождением), музыкально-дидактическая игра, соревнования, мастерская по изготовлению продуктов детского творчества, реализация проектов, беседы, ситуативный разговор, речевая ситуация, отгадывание загадок, совместные действия, , поручение, задание, наблюдение, решение проблемных ситуаций, экспериментирование, слушание, импровизация, экспериментирование, чтение, обсуждение, разучивание</w:t>
                  </w:r>
                </w:p>
              </w:tc>
            </w:tr>
            <w:tr w:rsidR="00231C2A" w:rsidRPr="007D251A" w:rsidTr="00DB4EA3">
              <w:trPr>
                <w:trHeight w:val="333"/>
                <w:tblCellSpacing w:w="0" w:type="dxa"/>
              </w:trPr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231C2A" w:rsidRPr="007D251A" w:rsidRDefault="00231C2A" w:rsidP="00DB4EA3">
                  <w:pPr>
                    <w:pStyle w:val="a4"/>
                    <w:spacing w:before="0" w:beforeAutospacing="0" w:after="0" w:afterAutospacing="0"/>
                    <w:jc w:val="center"/>
                  </w:pPr>
                  <w:r w:rsidRPr="007D251A">
                    <w:t>15</w:t>
                  </w:r>
                </w:p>
              </w:tc>
              <w:tc>
                <w:tcPr>
                  <w:tcW w:w="288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1C2A" w:rsidRPr="007D251A" w:rsidRDefault="00231C2A" w:rsidP="00DB4E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251A">
                    <w:rPr>
                      <w:rFonts w:ascii="Times New Roman" w:hAnsi="Times New Roman"/>
                      <w:sz w:val="24"/>
                      <w:szCs w:val="24"/>
                    </w:rPr>
                    <w:t>Уход домой</w:t>
                  </w:r>
                </w:p>
              </w:tc>
              <w:tc>
                <w:tcPr>
                  <w:tcW w:w="10722" w:type="dxa"/>
                </w:tcPr>
                <w:p w:rsidR="00231C2A" w:rsidRPr="007D251A" w:rsidRDefault="00231C2A" w:rsidP="00DB4E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251A">
                    <w:rPr>
                      <w:rFonts w:ascii="Times New Roman" w:hAnsi="Times New Roman"/>
                      <w:sz w:val="24"/>
                      <w:szCs w:val="24"/>
                    </w:rPr>
                    <w:t>Самостоятельная деятельность детей (по инициативе и желанию ребенка). Совместная деятельность: подгрупповая и индивидуальная. Формы работы: беседа, игры с правилами, чтение художественной литературы, поручения и т. д.</w:t>
                  </w:r>
                </w:p>
              </w:tc>
            </w:tr>
          </w:tbl>
          <w:p w:rsidR="00231C2A" w:rsidRPr="007D251A" w:rsidRDefault="00231C2A" w:rsidP="00DB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31C2A" w:rsidRPr="007D251A" w:rsidRDefault="00231C2A" w:rsidP="00DB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1C2A" w:rsidRPr="007D251A" w:rsidRDefault="00231C2A" w:rsidP="00231C2A">
      <w:pPr>
        <w:pStyle w:val="p53"/>
        <w:spacing w:before="0" w:beforeAutospacing="0" w:after="0" w:afterAutospacing="0"/>
        <w:jc w:val="center"/>
        <w:rPr>
          <w:rStyle w:val="s10"/>
          <w:b/>
        </w:rPr>
      </w:pPr>
    </w:p>
    <w:p w:rsidR="00231C2A" w:rsidRPr="007D251A" w:rsidRDefault="00231C2A" w:rsidP="00231C2A">
      <w:pPr>
        <w:pStyle w:val="p53"/>
        <w:spacing w:before="0" w:beforeAutospacing="0" w:after="0" w:afterAutospacing="0"/>
        <w:jc w:val="center"/>
        <w:rPr>
          <w:rStyle w:val="s10"/>
          <w:b/>
        </w:rPr>
      </w:pPr>
      <w:r w:rsidRPr="007D251A">
        <w:rPr>
          <w:rStyle w:val="s10"/>
          <w:b/>
        </w:rPr>
        <w:t xml:space="preserve">Модель образовательного процесса </w:t>
      </w:r>
    </w:p>
    <w:p w:rsidR="00231C2A" w:rsidRPr="007D251A" w:rsidRDefault="00231C2A" w:rsidP="00231C2A">
      <w:pPr>
        <w:pStyle w:val="p10"/>
        <w:spacing w:before="0" w:beforeAutospacing="0" w:after="0" w:afterAutospacing="0"/>
      </w:pPr>
      <w:r w:rsidRPr="007D251A">
        <w:rPr>
          <w:rStyle w:val="s2"/>
        </w:rPr>
        <w:lastRenderedPageBreak/>
        <w:t>Модель организации учебно – воспитательного процесса в МБДОУ для детей младшего дошкольного возраста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43"/>
        <w:gridCol w:w="7406"/>
        <w:gridCol w:w="5499"/>
      </w:tblGrid>
      <w:tr w:rsidR="00231C2A" w:rsidRPr="007D251A" w:rsidTr="00853FE6">
        <w:trPr>
          <w:tblCellSpacing w:w="15" w:type="dxa"/>
        </w:trPr>
        <w:tc>
          <w:tcPr>
            <w:tcW w:w="2698" w:type="dxa"/>
            <w:vMerge w:val="restart"/>
            <w:vAlign w:val="center"/>
          </w:tcPr>
          <w:p w:rsidR="00231C2A" w:rsidRPr="007D251A" w:rsidRDefault="00231C2A" w:rsidP="00DB4EA3">
            <w:pPr>
              <w:pStyle w:val="p36"/>
              <w:spacing w:before="0" w:beforeAutospacing="0" w:after="0" w:afterAutospacing="0"/>
            </w:pPr>
            <w:r w:rsidRPr="007D251A">
              <w:rPr>
                <w:rStyle w:val="s1"/>
              </w:rPr>
              <w:t>Физическое развитие и оздоровление детей</w:t>
            </w:r>
          </w:p>
        </w:tc>
        <w:tc>
          <w:tcPr>
            <w:tcW w:w="12860" w:type="dxa"/>
            <w:gridSpan w:val="2"/>
            <w:vAlign w:val="center"/>
          </w:tcPr>
          <w:p w:rsidR="00231C2A" w:rsidRPr="007D251A" w:rsidRDefault="00231C2A" w:rsidP="00DB4EA3">
            <w:pPr>
              <w:pStyle w:val="p35"/>
              <w:spacing w:before="0" w:beforeAutospacing="0" w:after="0" w:afterAutospacing="0"/>
              <w:jc w:val="center"/>
              <w:rPr>
                <w:rStyle w:val="s1"/>
              </w:rPr>
            </w:pPr>
            <w:r w:rsidRPr="007D251A">
              <w:rPr>
                <w:rStyle w:val="s1"/>
              </w:rPr>
              <w:t>Формы работы с воспитанниками</w:t>
            </w:r>
          </w:p>
          <w:p w:rsidR="00231C2A" w:rsidRPr="007D251A" w:rsidRDefault="00231C2A" w:rsidP="00DB4EA3">
            <w:pPr>
              <w:pStyle w:val="p35"/>
              <w:spacing w:before="0" w:beforeAutospacing="0" w:after="0" w:afterAutospacing="0"/>
            </w:pPr>
            <w:r w:rsidRPr="007D251A">
              <w:rPr>
                <w:rStyle w:val="s1"/>
              </w:rPr>
              <w:t xml:space="preserve">           1-я половина дня</w:t>
            </w:r>
            <w:r w:rsidRPr="007D251A">
              <w:t xml:space="preserve">                                                                                   </w:t>
            </w:r>
            <w:r w:rsidRPr="007D251A">
              <w:rPr>
                <w:rStyle w:val="s1"/>
              </w:rPr>
              <w:t xml:space="preserve"> 2-я половина дня</w:t>
            </w:r>
          </w:p>
        </w:tc>
      </w:tr>
      <w:tr w:rsidR="00231C2A" w:rsidRPr="007D251A" w:rsidTr="00853FE6">
        <w:trPr>
          <w:tblCellSpacing w:w="15" w:type="dxa"/>
        </w:trPr>
        <w:tc>
          <w:tcPr>
            <w:tcW w:w="2698" w:type="dxa"/>
            <w:vMerge/>
            <w:vAlign w:val="center"/>
          </w:tcPr>
          <w:p w:rsidR="00231C2A" w:rsidRPr="007D251A" w:rsidRDefault="00231C2A" w:rsidP="00DB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6" w:type="dxa"/>
            <w:vAlign w:val="center"/>
          </w:tcPr>
          <w:p w:rsidR="00231C2A" w:rsidRPr="007D251A" w:rsidRDefault="00231C2A" w:rsidP="00DB4EA3">
            <w:pPr>
              <w:pStyle w:val="p36"/>
              <w:numPr>
                <w:ilvl w:val="0"/>
                <w:numId w:val="17"/>
              </w:numPr>
              <w:spacing w:before="0" w:beforeAutospacing="0" w:after="0" w:afterAutospacing="0"/>
            </w:pPr>
            <w:r w:rsidRPr="007D251A">
              <w:rPr>
                <w:rStyle w:val="s1"/>
              </w:rPr>
              <w:t>Прием детей на воздухе в теплое время года</w:t>
            </w:r>
          </w:p>
          <w:p w:rsidR="00231C2A" w:rsidRPr="007D251A" w:rsidRDefault="00231C2A" w:rsidP="00DB4EA3">
            <w:pPr>
              <w:pStyle w:val="p36"/>
              <w:numPr>
                <w:ilvl w:val="0"/>
                <w:numId w:val="17"/>
              </w:numPr>
              <w:spacing w:before="0" w:beforeAutospacing="0" w:after="0" w:afterAutospacing="0"/>
            </w:pPr>
            <w:r w:rsidRPr="007D251A">
              <w:rPr>
                <w:rStyle w:val="s1"/>
              </w:rPr>
              <w:t>Утренний фильтр в группах</w:t>
            </w:r>
            <w:r w:rsidR="00861700">
              <w:rPr>
                <w:rStyle w:val="s1"/>
              </w:rPr>
              <w:t xml:space="preserve"> раннего возраста</w:t>
            </w:r>
          </w:p>
          <w:p w:rsidR="00231C2A" w:rsidRPr="007D251A" w:rsidRDefault="00231C2A" w:rsidP="00DB4EA3">
            <w:pPr>
              <w:pStyle w:val="p36"/>
              <w:numPr>
                <w:ilvl w:val="0"/>
                <w:numId w:val="17"/>
              </w:numPr>
              <w:spacing w:before="0" w:beforeAutospacing="0" w:after="0" w:afterAutospacing="0"/>
            </w:pPr>
            <w:r w:rsidRPr="007D251A">
              <w:rPr>
                <w:rStyle w:val="s1"/>
              </w:rPr>
              <w:t>Утренняя гимнастика</w:t>
            </w:r>
          </w:p>
          <w:p w:rsidR="00231C2A" w:rsidRPr="007D251A" w:rsidRDefault="00231C2A" w:rsidP="00DB4EA3">
            <w:pPr>
              <w:pStyle w:val="p36"/>
              <w:numPr>
                <w:ilvl w:val="0"/>
                <w:numId w:val="17"/>
              </w:numPr>
              <w:spacing w:before="0" w:beforeAutospacing="0" w:after="0" w:afterAutospacing="0"/>
            </w:pPr>
            <w:r w:rsidRPr="007D251A">
              <w:rPr>
                <w:rStyle w:val="s1"/>
              </w:rPr>
              <w:t>Гигиенические процедуры.</w:t>
            </w:r>
          </w:p>
          <w:p w:rsidR="00231C2A" w:rsidRPr="007D251A" w:rsidRDefault="00231C2A" w:rsidP="00DB4EA3">
            <w:pPr>
              <w:pStyle w:val="p36"/>
              <w:numPr>
                <w:ilvl w:val="0"/>
                <w:numId w:val="17"/>
              </w:numPr>
              <w:spacing w:before="0" w:beforeAutospacing="0" w:after="0" w:afterAutospacing="0"/>
              <w:rPr>
                <w:rStyle w:val="s1"/>
              </w:rPr>
            </w:pPr>
            <w:r w:rsidRPr="007D251A">
              <w:rPr>
                <w:rStyle w:val="s1"/>
              </w:rPr>
              <w:t>На всех занятиях: физминутки, дыхательная гимнастика, пальчиковая гимнастика, артикуляционная гимнастика</w:t>
            </w:r>
          </w:p>
          <w:p w:rsidR="00231C2A" w:rsidRPr="007D251A" w:rsidRDefault="00231C2A" w:rsidP="00DB4EA3">
            <w:pPr>
              <w:pStyle w:val="p36"/>
              <w:numPr>
                <w:ilvl w:val="0"/>
                <w:numId w:val="17"/>
              </w:numPr>
              <w:spacing w:before="0" w:beforeAutospacing="0" w:after="0" w:afterAutospacing="0"/>
            </w:pPr>
            <w:r w:rsidRPr="007D251A">
              <w:rPr>
                <w:rStyle w:val="s1"/>
              </w:rPr>
              <w:t>Прогулка с высокой двигательной активностью.</w:t>
            </w:r>
          </w:p>
          <w:p w:rsidR="00231C2A" w:rsidRPr="007D251A" w:rsidRDefault="00231C2A" w:rsidP="00DB4EA3">
            <w:pPr>
              <w:pStyle w:val="p36"/>
              <w:numPr>
                <w:ilvl w:val="0"/>
                <w:numId w:val="17"/>
              </w:numPr>
              <w:spacing w:before="0" w:beforeAutospacing="0" w:after="0" w:afterAutospacing="0"/>
            </w:pPr>
            <w:r w:rsidRPr="007D251A">
              <w:rPr>
                <w:rStyle w:val="s1"/>
              </w:rPr>
              <w:t>Подвижные игры, игры с правилами в течение дня.</w:t>
            </w:r>
          </w:p>
          <w:p w:rsidR="00231C2A" w:rsidRPr="007D251A" w:rsidRDefault="00231C2A" w:rsidP="00DB4EA3">
            <w:pPr>
              <w:pStyle w:val="p36"/>
              <w:numPr>
                <w:ilvl w:val="0"/>
                <w:numId w:val="17"/>
              </w:numPr>
              <w:spacing w:before="0" w:beforeAutospacing="0" w:after="0" w:afterAutospacing="0"/>
            </w:pPr>
            <w:r w:rsidRPr="007D251A">
              <w:rPr>
                <w:rStyle w:val="s1"/>
              </w:rPr>
              <w:t>Индивидуальная работа с детьми по развитию основных движений.</w:t>
            </w:r>
          </w:p>
          <w:p w:rsidR="00231C2A" w:rsidRPr="007D251A" w:rsidRDefault="00231C2A" w:rsidP="00DB4EA3">
            <w:pPr>
              <w:pStyle w:val="p36"/>
              <w:numPr>
                <w:ilvl w:val="0"/>
                <w:numId w:val="17"/>
              </w:numPr>
              <w:spacing w:before="0" w:beforeAutospacing="0" w:after="0" w:afterAutospacing="0"/>
            </w:pPr>
            <w:r w:rsidRPr="007D251A">
              <w:rPr>
                <w:rStyle w:val="s1"/>
              </w:rPr>
              <w:t>Ароматерапия (луковая, чесночная).</w:t>
            </w:r>
          </w:p>
          <w:p w:rsidR="00231C2A" w:rsidRPr="007D251A" w:rsidRDefault="00231C2A" w:rsidP="00861700">
            <w:pPr>
              <w:pStyle w:val="p36"/>
              <w:spacing w:before="0" w:beforeAutospacing="0" w:after="0" w:afterAutospacing="0"/>
              <w:ind w:left="720"/>
            </w:pPr>
          </w:p>
        </w:tc>
        <w:tc>
          <w:tcPr>
            <w:tcW w:w="5454" w:type="dxa"/>
            <w:vAlign w:val="center"/>
          </w:tcPr>
          <w:p w:rsidR="00231C2A" w:rsidRPr="007D251A" w:rsidRDefault="00231C2A" w:rsidP="00DB4EA3">
            <w:pPr>
              <w:pStyle w:val="p36"/>
              <w:numPr>
                <w:ilvl w:val="0"/>
                <w:numId w:val="39"/>
              </w:numPr>
              <w:spacing w:before="0" w:beforeAutospacing="0" w:after="0" w:afterAutospacing="0"/>
            </w:pPr>
            <w:r w:rsidRPr="007D251A">
              <w:rPr>
                <w:rStyle w:val="s1"/>
              </w:rPr>
              <w:t>Гимнастика  после сна в дошкольных группах.</w:t>
            </w:r>
          </w:p>
          <w:p w:rsidR="00231C2A" w:rsidRPr="007D251A" w:rsidRDefault="00231C2A" w:rsidP="00DB4EA3">
            <w:pPr>
              <w:pStyle w:val="p36"/>
              <w:numPr>
                <w:ilvl w:val="0"/>
                <w:numId w:val="39"/>
              </w:numPr>
              <w:spacing w:before="0" w:beforeAutospacing="0" w:after="0" w:afterAutospacing="0"/>
            </w:pPr>
            <w:r w:rsidRPr="007D251A">
              <w:rPr>
                <w:rStyle w:val="s1"/>
              </w:rPr>
              <w:t>Прогулка с высокой двигательной активностью</w:t>
            </w:r>
          </w:p>
          <w:p w:rsidR="00231C2A" w:rsidRPr="007D251A" w:rsidRDefault="00231C2A" w:rsidP="00DB4EA3">
            <w:pPr>
              <w:pStyle w:val="p36"/>
              <w:numPr>
                <w:ilvl w:val="0"/>
                <w:numId w:val="39"/>
              </w:numPr>
              <w:spacing w:before="0" w:beforeAutospacing="0" w:after="0" w:afterAutospacing="0"/>
            </w:pPr>
            <w:r w:rsidRPr="007D251A">
              <w:rPr>
                <w:rStyle w:val="s1"/>
              </w:rPr>
              <w:t xml:space="preserve">Индивидуальная работа с детьми по развитию основных движений </w:t>
            </w:r>
          </w:p>
          <w:p w:rsidR="00231C2A" w:rsidRPr="007D251A" w:rsidRDefault="00231C2A" w:rsidP="00DB4EA3">
            <w:pPr>
              <w:pStyle w:val="p36"/>
              <w:numPr>
                <w:ilvl w:val="0"/>
                <w:numId w:val="39"/>
              </w:numPr>
              <w:spacing w:before="0" w:beforeAutospacing="0" w:after="0" w:afterAutospacing="0"/>
            </w:pPr>
            <w:r w:rsidRPr="007D251A">
              <w:rPr>
                <w:rStyle w:val="s1"/>
              </w:rPr>
              <w:t>Свободные игры с самостоятельной двигательной деятельностью.</w:t>
            </w:r>
          </w:p>
          <w:p w:rsidR="00231C2A" w:rsidRPr="007D251A" w:rsidRDefault="00231C2A" w:rsidP="00DB4EA3">
            <w:pPr>
              <w:pStyle w:val="p36"/>
              <w:numPr>
                <w:ilvl w:val="0"/>
                <w:numId w:val="39"/>
              </w:numPr>
              <w:spacing w:before="0" w:beforeAutospacing="0" w:after="0" w:afterAutospacing="0"/>
            </w:pPr>
            <w:r w:rsidRPr="007D251A">
              <w:rPr>
                <w:rStyle w:val="s1"/>
              </w:rPr>
              <w:t>Самостоятельная двигательная активность детей</w:t>
            </w:r>
          </w:p>
          <w:p w:rsidR="00231C2A" w:rsidRPr="007D251A" w:rsidRDefault="00231C2A" w:rsidP="00DB4EA3">
            <w:pPr>
              <w:pStyle w:val="p36"/>
              <w:numPr>
                <w:ilvl w:val="0"/>
                <w:numId w:val="39"/>
              </w:numPr>
              <w:spacing w:before="0" w:beforeAutospacing="0" w:after="0" w:afterAutospacing="0"/>
            </w:pPr>
            <w:r w:rsidRPr="007D251A">
              <w:rPr>
                <w:rStyle w:val="s1"/>
              </w:rPr>
              <w:t>В летнее время обширное умывание и обливание водой.</w:t>
            </w:r>
          </w:p>
          <w:p w:rsidR="00231C2A" w:rsidRPr="007D251A" w:rsidRDefault="00231C2A" w:rsidP="00DB4EA3">
            <w:pPr>
              <w:pStyle w:val="p36"/>
              <w:numPr>
                <w:ilvl w:val="0"/>
                <w:numId w:val="39"/>
              </w:numPr>
              <w:spacing w:before="0" w:beforeAutospacing="0" w:after="0" w:afterAutospacing="0"/>
            </w:pPr>
            <w:r w:rsidRPr="007D251A">
              <w:rPr>
                <w:rStyle w:val="s1"/>
              </w:rPr>
              <w:t>Массаж стопы на массажных дорожках после обеда и после сна.</w:t>
            </w:r>
          </w:p>
          <w:p w:rsidR="00231C2A" w:rsidRPr="007D251A" w:rsidRDefault="00231C2A" w:rsidP="00DB4EA3">
            <w:pPr>
              <w:pStyle w:val="p36"/>
              <w:numPr>
                <w:ilvl w:val="0"/>
                <w:numId w:val="39"/>
              </w:numPr>
              <w:spacing w:before="0" w:beforeAutospacing="0" w:after="0" w:afterAutospacing="0"/>
            </w:pPr>
            <w:r w:rsidRPr="007D251A">
              <w:rPr>
                <w:rStyle w:val="s1"/>
              </w:rPr>
              <w:t>Воздушное закаливание, режим проветривания и кварцевания.</w:t>
            </w:r>
          </w:p>
        </w:tc>
      </w:tr>
      <w:tr w:rsidR="00231C2A" w:rsidRPr="007D251A" w:rsidTr="00853FE6">
        <w:trPr>
          <w:tblCellSpacing w:w="15" w:type="dxa"/>
        </w:trPr>
        <w:tc>
          <w:tcPr>
            <w:tcW w:w="2698" w:type="dxa"/>
            <w:vAlign w:val="center"/>
          </w:tcPr>
          <w:p w:rsidR="00231C2A" w:rsidRPr="007D251A" w:rsidRDefault="00231C2A" w:rsidP="00DB4EA3">
            <w:pPr>
              <w:pStyle w:val="p36"/>
              <w:spacing w:before="0" w:beforeAutospacing="0" w:after="0" w:afterAutospacing="0"/>
            </w:pPr>
            <w:r w:rsidRPr="007D251A">
              <w:rPr>
                <w:rStyle w:val="s1"/>
              </w:rPr>
              <w:t>Познавательное развитие дошкольников</w:t>
            </w:r>
          </w:p>
        </w:tc>
        <w:tc>
          <w:tcPr>
            <w:tcW w:w="7376" w:type="dxa"/>
            <w:vAlign w:val="center"/>
          </w:tcPr>
          <w:p w:rsidR="00231C2A" w:rsidRPr="007D251A" w:rsidRDefault="00231C2A" w:rsidP="00DB4EA3">
            <w:pPr>
              <w:pStyle w:val="p36"/>
              <w:numPr>
                <w:ilvl w:val="0"/>
                <w:numId w:val="39"/>
              </w:numPr>
              <w:spacing w:before="0" w:beforeAutospacing="0" w:after="0" w:afterAutospacing="0"/>
            </w:pPr>
            <w:r w:rsidRPr="007D251A">
              <w:rPr>
                <w:rStyle w:val="s1"/>
              </w:rPr>
              <w:t>Совместная деятельность воспитателя с воспитанниками по познавательному развитию, включающее в себя изучение предметов окружающего мира, социальные отношения людей, элементарные основы по правилам безопасности жизни</w:t>
            </w:r>
            <w:r w:rsidR="00861700">
              <w:rPr>
                <w:rStyle w:val="s1"/>
              </w:rPr>
              <w:t>.</w:t>
            </w:r>
            <w:r w:rsidRPr="007D251A">
              <w:rPr>
                <w:rStyle w:val="s1"/>
              </w:rPr>
              <w:t xml:space="preserve"> Наблюдения в природе на прогулках</w:t>
            </w:r>
          </w:p>
          <w:p w:rsidR="00231C2A" w:rsidRPr="007D251A" w:rsidRDefault="00231C2A" w:rsidP="00861700">
            <w:pPr>
              <w:pStyle w:val="p36"/>
              <w:spacing w:before="0" w:beforeAutospacing="0" w:after="0" w:afterAutospacing="0"/>
              <w:ind w:left="720"/>
            </w:pPr>
          </w:p>
        </w:tc>
        <w:tc>
          <w:tcPr>
            <w:tcW w:w="5454" w:type="dxa"/>
            <w:vAlign w:val="center"/>
          </w:tcPr>
          <w:p w:rsidR="00231C2A" w:rsidRPr="007D251A" w:rsidRDefault="00231C2A" w:rsidP="00DB4EA3">
            <w:pPr>
              <w:pStyle w:val="p36"/>
              <w:numPr>
                <w:ilvl w:val="0"/>
                <w:numId w:val="39"/>
              </w:numPr>
              <w:spacing w:before="0" w:beforeAutospacing="0" w:after="0" w:afterAutospacing="0"/>
            </w:pPr>
            <w:r w:rsidRPr="007D251A">
              <w:rPr>
                <w:rStyle w:val="s1"/>
              </w:rPr>
              <w:t>Индивидуальная работа с детьми по закреплению знаний, умений и навыков.</w:t>
            </w:r>
          </w:p>
          <w:p w:rsidR="00231C2A" w:rsidRPr="007D251A" w:rsidRDefault="00231C2A" w:rsidP="00DB4EA3">
            <w:pPr>
              <w:pStyle w:val="p36"/>
              <w:numPr>
                <w:ilvl w:val="0"/>
                <w:numId w:val="39"/>
              </w:numPr>
              <w:spacing w:before="0" w:beforeAutospacing="0" w:after="0" w:afterAutospacing="0"/>
            </w:pPr>
            <w:r w:rsidRPr="007D251A">
              <w:rPr>
                <w:rStyle w:val="s1"/>
              </w:rPr>
              <w:t>Познавательные беседы.</w:t>
            </w:r>
          </w:p>
          <w:p w:rsidR="00231C2A" w:rsidRPr="007D251A" w:rsidRDefault="00231C2A" w:rsidP="00DB4EA3">
            <w:pPr>
              <w:pStyle w:val="p36"/>
              <w:spacing w:before="0" w:beforeAutospacing="0" w:after="0" w:afterAutospacing="0"/>
              <w:ind w:left="720"/>
            </w:pPr>
          </w:p>
        </w:tc>
      </w:tr>
      <w:tr w:rsidR="00231C2A" w:rsidRPr="007D251A" w:rsidTr="00853FE6">
        <w:trPr>
          <w:tblCellSpacing w:w="15" w:type="dxa"/>
        </w:trPr>
        <w:tc>
          <w:tcPr>
            <w:tcW w:w="2698" w:type="dxa"/>
            <w:vAlign w:val="center"/>
          </w:tcPr>
          <w:p w:rsidR="00231C2A" w:rsidRPr="007D251A" w:rsidRDefault="00853FE6" w:rsidP="00DB4EA3">
            <w:pPr>
              <w:pStyle w:val="p36"/>
              <w:spacing w:before="0" w:beforeAutospacing="0" w:after="0" w:afterAutospacing="0"/>
            </w:pPr>
            <w:r>
              <w:rPr>
                <w:rStyle w:val="s1"/>
              </w:rPr>
              <w:t>Социально-коммуникативное</w:t>
            </w:r>
          </w:p>
        </w:tc>
        <w:tc>
          <w:tcPr>
            <w:tcW w:w="7376" w:type="dxa"/>
            <w:vAlign w:val="center"/>
          </w:tcPr>
          <w:p w:rsidR="00231C2A" w:rsidRPr="007D251A" w:rsidRDefault="00231C2A" w:rsidP="00DB4EA3">
            <w:pPr>
              <w:pStyle w:val="p36"/>
              <w:numPr>
                <w:ilvl w:val="0"/>
                <w:numId w:val="39"/>
              </w:numPr>
              <w:spacing w:before="0" w:beforeAutospacing="0" w:after="0" w:afterAutospacing="0"/>
            </w:pPr>
            <w:r w:rsidRPr="007D251A">
              <w:rPr>
                <w:rStyle w:val="s1"/>
              </w:rPr>
              <w:t>Ежедневное обучение культурно – гигиеническим навыкам и культуры за столом.</w:t>
            </w:r>
          </w:p>
          <w:p w:rsidR="00231C2A" w:rsidRPr="007D251A" w:rsidRDefault="00231C2A" w:rsidP="00DB4EA3">
            <w:pPr>
              <w:pStyle w:val="p36"/>
              <w:numPr>
                <w:ilvl w:val="0"/>
                <w:numId w:val="39"/>
              </w:numPr>
              <w:spacing w:before="0" w:beforeAutospacing="0" w:after="0" w:afterAutospacing="0"/>
            </w:pPr>
            <w:r w:rsidRPr="007D251A">
              <w:rPr>
                <w:rStyle w:val="s1"/>
              </w:rPr>
              <w:t xml:space="preserve">Совместные сюжетно – ролевые и театрализованные игры </w:t>
            </w:r>
          </w:p>
          <w:p w:rsidR="00231C2A" w:rsidRPr="007D251A" w:rsidRDefault="00231C2A" w:rsidP="00861700">
            <w:pPr>
              <w:pStyle w:val="p36"/>
              <w:numPr>
                <w:ilvl w:val="0"/>
                <w:numId w:val="39"/>
              </w:numPr>
              <w:spacing w:before="0" w:beforeAutospacing="0" w:after="0" w:afterAutospacing="0"/>
            </w:pPr>
            <w:r w:rsidRPr="007D251A">
              <w:rPr>
                <w:rStyle w:val="s1"/>
              </w:rPr>
              <w:t>Утренники и комплексно- тематические занятия к главн</w:t>
            </w:r>
            <w:r w:rsidR="00861700">
              <w:rPr>
                <w:rStyle w:val="s1"/>
              </w:rPr>
              <w:t>ым социальным праздникам страны.</w:t>
            </w:r>
            <w:r w:rsidRPr="007D251A">
              <w:rPr>
                <w:rStyle w:val="s1"/>
              </w:rPr>
              <w:t xml:space="preserve"> </w:t>
            </w:r>
          </w:p>
        </w:tc>
        <w:tc>
          <w:tcPr>
            <w:tcW w:w="5454" w:type="dxa"/>
            <w:vAlign w:val="center"/>
          </w:tcPr>
          <w:p w:rsidR="00231C2A" w:rsidRPr="007D251A" w:rsidRDefault="00231C2A" w:rsidP="00DB4EA3">
            <w:pPr>
              <w:pStyle w:val="p36"/>
              <w:numPr>
                <w:ilvl w:val="0"/>
                <w:numId w:val="39"/>
              </w:numPr>
              <w:spacing w:before="0" w:beforeAutospacing="0" w:after="0" w:afterAutospacing="0"/>
            </w:pPr>
            <w:r w:rsidRPr="007D251A">
              <w:rPr>
                <w:rStyle w:val="s1"/>
              </w:rPr>
              <w:t>Работа в книжном уголке</w:t>
            </w:r>
          </w:p>
          <w:p w:rsidR="00861700" w:rsidRDefault="00861700" w:rsidP="00DB4EA3">
            <w:pPr>
              <w:pStyle w:val="p36"/>
              <w:numPr>
                <w:ilvl w:val="0"/>
                <w:numId w:val="39"/>
              </w:numPr>
              <w:spacing w:before="0" w:beforeAutospacing="0" w:after="0" w:afterAutospacing="0"/>
              <w:rPr>
                <w:rStyle w:val="s1"/>
              </w:rPr>
            </w:pPr>
            <w:r>
              <w:rPr>
                <w:rStyle w:val="s1"/>
              </w:rPr>
              <w:t>Встречи с героями сказок.</w:t>
            </w:r>
          </w:p>
          <w:p w:rsidR="00231C2A" w:rsidRPr="007D251A" w:rsidRDefault="00231C2A" w:rsidP="00DB4EA3">
            <w:pPr>
              <w:pStyle w:val="p36"/>
              <w:numPr>
                <w:ilvl w:val="0"/>
                <w:numId w:val="39"/>
              </w:numPr>
              <w:spacing w:before="0" w:beforeAutospacing="0" w:after="0" w:afterAutospacing="0"/>
            </w:pPr>
            <w:r w:rsidRPr="007D251A">
              <w:rPr>
                <w:rStyle w:val="s1"/>
              </w:rPr>
              <w:t>Выставки семейных стенгазет с представлением интересов семьи и ребенка.</w:t>
            </w:r>
          </w:p>
        </w:tc>
      </w:tr>
      <w:tr w:rsidR="00231C2A" w:rsidRPr="007D251A" w:rsidTr="00853FE6">
        <w:trPr>
          <w:tblCellSpacing w:w="15" w:type="dxa"/>
        </w:trPr>
        <w:tc>
          <w:tcPr>
            <w:tcW w:w="2698" w:type="dxa"/>
            <w:vAlign w:val="center"/>
          </w:tcPr>
          <w:p w:rsidR="00231C2A" w:rsidRPr="007D251A" w:rsidRDefault="00231C2A" w:rsidP="00DB4EA3">
            <w:pPr>
              <w:pStyle w:val="p36"/>
              <w:spacing w:before="0" w:beforeAutospacing="0" w:after="0" w:afterAutospacing="0"/>
            </w:pPr>
            <w:r w:rsidRPr="007D251A">
              <w:rPr>
                <w:rStyle w:val="s1"/>
              </w:rPr>
              <w:t xml:space="preserve">Художественно – эстетическое </w:t>
            </w:r>
          </w:p>
          <w:p w:rsidR="00231C2A" w:rsidRPr="007D251A" w:rsidRDefault="00231C2A" w:rsidP="00DB4EA3">
            <w:pPr>
              <w:pStyle w:val="p36"/>
              <w:spacing w:before="0" w:beforeAutospacing="0" w:after="0" w:afterAutospacing="0"/>
            </w:pPr>
            <w:r w:rsidRPr="007D251A">
              <w:rPr>
                <w:rStyle w:val="s1"/>
              </w:rPr>
              <w:t>развитие дошкольников.</w:t>
            </w:r>
          </w:p>
        </w:tc>
        <w:tc>
          <w:tcPr>
            <w:tcW w:w="7376" w:type="dxa"/>
            <w:vAlign w:val="center"/>
          </w:tcPr>
          <w:p w:rsidR="00231C2A" w:rsidRPr="007D251A" w:rsidRDefault="00231C2A" w:rsidP="00DB4EA3">
            <w:pPr>
              <w:pStyle w:val="p36"/>
              <w:numPr>
                <w:ilvl w:val="0"/>
                <w:numId w:val="39"/>
              </w:numPr>
              <w:spacing w:before="0" w:beforeAutospacing="0" w:after="0" w:afterAutospacing="0"/>
            </w:pPr>
            <w:r w:rsidRPr="007D251A">
              <w:rPr>
                <w:rStyle w:val="s1"/>
              </w:rPr>
              <w:t>Музыкальные занятия</w:t>
            </w:r>
          </w:p>
          <w:p w:rsidR="00231C2A" w:rsidRPr="007D251A" w:rsidRDefault="00231C2A" w:rsidP="00DB4EA3">
            <w:pPr>
              <w:pStyle w:val="p36"/>
              <w:numPr>
                <w:ilvl w:val="0"/>
                <w:numId w:val="39"/>
              </w:numPr>
              <w:spacing w:before="0" w:beforeAutospacing="0" w:after="0" w:afterAutospacing="0"/>
            </w:pPr>
            <w:r w:rsidRPr="007D251A">
              <w:rPr>
                <w:rStyle w:val="s1"/>
              </w:rPr>
              <w:t>Совместная образовательная деятельность по изобразительной деятельности: лепка, рисование.</w:t>
            </w:r>
          </w:p>
          <w:p w:rsidR="00231C2A" w:rsidRPr="007D251A" w:rsidRDefault="00231C2A" w:rsidP="00DB4EA3">
            <w:pPr>
              <w:pStyle w:val="p36"/>
              <w:numPr>
                <w:ilvl w:val="0"/>
                <w:numId w:val="39"/>
              </w:numPr>
              <w:spacing w:before="0" w:beforeAutospacing="0" w:after="0" w:afterAutospacing="0"/>
            </w:pPr>
            <w:r w:rsidRPr="007D251A">
              <w:rPr>
                <w:rStyle w:val="s1"/>
              </w:rPr>
              <w:t>Индивидуальная работа с детьми</w:t>
            </w:r>
          </w:p>
          <w:p w:rsidR="00231C2A" w:rsidRPr="007D251A" w:rsidRDefault="00231C2A" w:rsidP="00DB4EA3">
            <w:pPr>
              <w:pStyle w:val="p36"/>
              <w:numPr>
                <w:ilvl w:val="0"/>
                <w:numId w:val="39"/>
              </w:numPr>
              <w:spacing w:before="0" w:beforeAutospacing="0" w:after="0" w:afterAutospacing="0"/>
            </w:pPr>
            <w:r w:rsidRPr="007D251A">
              <w:rPr>
                <w:rStyle w:val="s1"/>
              </w:rPr>
              <w:t>Наблюдение красивых пейзажей в природе..</w:t>
            </w:r>
          </w:p>
          <w:p w:rsidR="00231C2A" w:rsidRPr="007D251A" w:rsidRDefault="00231C2A" w:rsidP="00DB4EA3">
            <w:pPr>
              <w:pStyle w:val="p36"/>
              <w:numPr>
                <w:ilvl w:val="0"/>
                <w:numId w:val="39"/>
              </w:numPr>
              <w:spacing w:before="0" w:beforeAutospacing="0" w:after="0" w:afterAutospacing="0"/>
            </w:pPr>
            <w:r w:rsidRPr="007D251A">
              <w:rPr>
                <w:rStyle w:val="s1"/>
              </w:rPr>
              <w:lastRenderedPageBreak/>
              <w:t>Развлечения: праздник Осени, Проводы Зимы, «Летний праздник, «Весна красна».</w:t>
            </w:r>
          </w:p>
        </w:tc>
        <w:tc>
          <w:tcPr>
            <w:tcW w:w="5454" w:type="dxa"/>
            <w:vAlign w:val="center"/>
          </w:tcPr>
          <w:p w:rsidR="00231C2A" w:rsidRPr="007D251A" w:rsidRDefault="00231C2A" w:rsidP="00DB4EA3">
            <w:pPr>
              <w:pStyle w:val="p36"/>
              <w:numPr>
                <w:ilvl w:val="0"/>
                <w:numId w:val="39"/>
              </w:numPr>
              <w:spacing w:before="0" w:beforeAutospacing="0" w:after="0" w:afterAutospacing="0"/>
            </w:pPr>
            <w:r w:rsidRPr="007D251A">
              <w:rPr>
                <w:rStyle w:val="s1"/>
              </w:rPr>
              <w:lastRenderedPageBreak/>
              <w:t>Выставки детских работ по изодеятельности</w:t>
            </w:r>
          </w:p>
          <w:p w:rsidR="00231C2A" w:rsidRPr="007D251A" w:rsidRDefault="00231C2A" w:rsidP="00DB4EA3">
            <w:pPr>
              <w:pStyle w:val="p36"/>
              <w:numPr>
                <w:ilvl w:val="0"/>
                <w:numId w:val="39"/>
              </w:numPr>
              <w:spacing w:before="0" w:beforeAutospacing="0" w:after="0" w:afterAutospacing="0"/>
            </w:pPr>
            <w:r w:rsidRPr="007D251A">
              <w:rPr>
                <w:rStyle w:val="s1"/>
              </w:rPr>
              <w:t>Индивидуальная работа с детьми .</w:t>
            </w:r>
          </w:p>
        </w:tc>
      </w:tr>
    </w:tbl>
    <w:p w:rsidR="00623D07" w:rsidRDefault="00623D07" w:rsidP="00623D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2681D" w:rsidRDefault="0042681D" w:rsidP="00623D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4EA3" w:rsidRPr="00DB4EA3" w:rsidRDefault="0042681D" w:rsidP="00DB4EA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2.3. </w:t>
      </w:r>
      <w:r w:rsidRPr="00DB4EA3">
        <w:rPr>
          <w:rFonts w:ascii="Times New Roman" w:hAnsi="Times New Roman"/>
          <w:b/>
          <w:sz w:val="28"/>
          <w:szCs w:val="24"/>
        </w:rPr>
        <w:t>Комплексно-тематическое планирование</w:t>
      </w:r>
      <w:r w:rsidR="00DB4EA3" w:rsidRPr="00DB4EA3">
        <w:rPr>
          <w:rFonts w:ascii="Times New Roman" w:hAnsi="Times New Roman"/>
          <w:b/>
          <w:sz w:val="28"/>
          <w:szCs w:val="24"/>
        </w:rPr>
        <w:t xml:space="preserve"> </w:t>
      </w:r>
    </w:p>
    <w:p w:rsidR="00DB4EA3" w:rsidRPr="00DB4EA3" w:rsidRDefault="00DB4EA3" w:rsidP="00DB4EA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bookmarkStart w:id="1" w:name="6e83d7191e45681015e33bd7eadd431d16f5b758"/>
      <w:bookmarkStart w:id="2" w:name="0"/>
      <w:bookmarkEnd w:id="1"/>
      <w:bookmarkEnd w:id="2"/>
      <w:r w:rsidRPr="004B6FF6">
        <w:rPr>
          <w:rFonts w:ascii="Times New Roman" w:hAnsi="Times New Roman"/>
          <w:b/>
          <w:sz w:val="28"/>
          <w:szCs w:val="28"/>
          <w:u w:val="single"/>
        </w:rPr>
        <w:t>Сентябрь: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Лексические темы: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 15 -19 сентября «Игрушки»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 22 - 26 сентября «Игрушки»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 29 -30 сентября « Ранняя осень»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B6FF6">
        <w:rPr>
          <w:rFonts w:ascii="Times New Roman" w:hAnsi="Times New Roman"/>
          <w:b/>
          <w:sz w:val="28"/>
          <w:szCs w:val="28"/>
          <w:u w:val="single"/>
        </w:rPr>
        <w:t>Октябрь: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Лексические темы: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 29 - 3 октября «Овощи и фрукты - полезные продукты»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 6 -10 октября «Овощи»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 13 -17 октября «Овощи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 20-24 октября «Фрукты»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 27-31 октября «Фрукты»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B6FF6">
        <w:rPr>
          <w:rFonts w:ascii="Times New Roman" w:hAnsi="Times New Roman"/>
          <w:b/>
          <w:sz w:val="28"/>
          <w:szCs w:val="28"/>
          <w:u w:val="single"/>
        </w:rPr>
        <w:t>Ноябрь: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Лексические темы: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 4-7 ноября "Домашние животные"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10-14 ноября «Домашние животные»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 17-21 ноября «Дикие животные»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 25-30 ноября «Одежда»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B6FF6">
        <w:rPr>
          <w:rFonts w:ascii="Times New Roman" w:hAnsi="Times New Roman"/>
          <w:b/>
          <w:sz w:val="28"/>
          <w:szCs w:val="28"/>
          <w:u w:val="single"/>
        </w:rPr>
        <w:t>Декабрь: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Лексические темы: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 1-5 декабря «Посуда»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 8-12 декабря «Посуда»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 15 -19 декабря «Зимушка-зима»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 22-26 декабря «Новый год» Деревья. Ёлочка»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 29-31 декабря «Новый Год»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B6FF6">
        <w:rPr>
          <w:rFonts w:ascii="Times New Roman" w:hAnsi="Times New Roman"/>
          <w:b/>
          <w:sz w:val="28"/>
          <w:szCs w:val="28"/>
          <w:u w:val="single"/>
        </w:rPr>
        <w:t>Январь: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lastRenderedPageBreak/>
        <w:t>Лексические темы: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 12 -16 января "Зима. Снеговик"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 19 -23 января "Зимняя одежда. Головные уборы.»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 27-31 января Зимняя одежда «Головные уборы».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B6FF6">
        <w:rPr>
          <w:rFonts w:ascii="Times New Roman" w:hAnsi="Times New Roman"/>
          <w:b/>
          <w:sz w:val="28"/>
          <w:szCs w:val="28"/>
          <w:u w:val="single"/>
        </w:rPr>
        <w:t>Февраль: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Лексические темы: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 2-6 февраля Зимняя одежда «Обувь»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 9-13 февраля Зимняя одежда «Обувь»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с16-20 февраля «Защитники отечества»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23-27 февраля «Защитники отечества»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B6FF6">
        <w:rPr>
          <w:rFonts w:ascii="Times New Roman" w:hAnsi="Times New Roman"/>
          <w:b/>
          <w:sz w:val="28"/>
          <w:szCs w:val="28"/>
          <w:u w:val="single"/>
        </w:rPr>
        <w:t>Март: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 xml:space="preserve"> Лексические темы: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 2-6 марта «Мамин праздник »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 9-13 марта «Мамин праздник»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 16-20 марта «Ранняя весна »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 23-27 марта «Предметы вокруг нас».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B6FF6">
        <w:rPr>
          <w:rFonts w:ascii="Times New Roman" w:hAnsi="Times New Roman"/>
          <w:b/>
          <w:sz w:val="28"/>
          <w:szCs w:val="28"/>
          <w:u w:val="single"/>
        </w:rPr>
        <w:t>Апрель: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 xml:space="preserve"> Лексические темы: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 31 – 3 апреля «Зеленый детский сад»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 6-10 апреля «Мамины помощники»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 13-17 апреля «Неделя нескучного здоровья»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 20-24 апреля «Мамины помощники».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 27-1 апреля «Мир вокруг нас».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B6FF6">
        <w:rPr>
          <w:rFonts w:ascii="Times New Roman" w:hAnsi="Times New Roman"/>
          <w:b/>
          <w:sz w:val="28"/>
          <w:szCs w:val="28"/>
          <w:u w:val="single"/>
        </w:rPr>
        <w:t>Май: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 xml:space="preserve"> Лексические темы: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 4-8 мая «Весна»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 12-15 мая «Весна»</w:t>
      </w:r>
    </w:p>
    <w:p w:rsidR="001177A3" w:rsidRPr="004B6FF6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 18-22 мая «Здравствуй лето»</w:t>
      </w:r>
    </w:p>
    <w:p w:rsidR="001177A3" w:rsidRDefault="001177A3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6FF6">
        <w:rPr>
          <w:rFonts w:ascii="Times New Roman" w:hAnsi="Times New Roman"/>
          <w:sz w:val="28"/>
          <w:szCs w:val="28"/>
        </w:rPr>
        <w:t>• с 25-29 мая «Здравствуй лето».</w:t>
      </w:r>
    </w:p>
    <w:p w:rsidR="00861700" w:rsidRDefault="00861700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700" w:rsidRDefault="00861700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700" w:rsidRDefault="00861700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700" w:rsidRDefault="00861700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700" w:rsidRPr="004B6FF6" w:rsidRDefault="00861700" w:rsidP="00117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681D" w:rsidRDefault="0042681D" w:rsidP="00623D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2681D" w:rsidRPr="0042681D" w:rsidRDefault="0042681D" w:rsidP="0042681D">
      <w:pPr>
        <w:spacing w:after="0" w:line="240" w:lineRule="auto"/>
        <w:ind w:left="593"/>
        <w:jc w:val="both"/>
        <w:rPr>
          <w:rFonts w:ascii="Times New Roman" w:hAnsi="Times New Roman"/>
          <w:b/>
          <w:sz w:val="28"/>
          <w:szCs w:val="24"/>
        </w:rPr>
      </w:pPr>
      <w:r w:rsidRPr="0042681D">
        <w:rPr>
          <w:rFonts w:ascii="Times New Roman" w:hAnsi="Times New Roman"/>
          <w:b/>
          <w:sz w:val="28"/>
          <w:szCs w:val="24"/>
        </w:rPr>
        <w:t>3.Организационный раздел</w:t>
      </w:r>
    </w:p>
    <w:p w:rsidR="0042681D" w:rsidRDefault="0042681D" w:rsidP="00623D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177A3" w:rsidRPr="00242D24" w:rsidRDefault="0042681D" w:rsidP="001177A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681D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1. </w:t>
      </w:r>
      <w:r w:rsidR="001177A3" w:rsidRPr="00242D24">
        <w:rPr>
          <w:rFonts w:ascii="Times New Roman" w:hAnsi="Times New Roman"/>
          <w:b/>
          <w:sz w:val="24"/>
          <w:szCs w:val="24"/>
        </w:rPr>
        <w:t>Организация режима пребывания детей в группе раннего возраста</w:t>
      </w:r>
    </w:p>
    <w:p w:rsidR="006B1054" w:rsidRPr="007D251A" w:rsidRDefault="006B1054" w:rsidP="0042681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177A3" w:rsidRPr="00242D24" w:rsidRDefault="001177A3" w:rsidP="001177A3">
      <w:pPr>
        <w:numPr>
          <w:ilvl w:val="0"/>
          <w:numId w:val="36"/>
        </w:numPr>
        <w:spacing w:after="0" w:line="240" w:lineRule="auto"/>
        <w:ind w:left="680" w:right="283" w:hanging="35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2D24">
        <w:rPr>
          <w:rFonts w:ascii="Times New Roman" w:hAnsi="Times New Roman"/>
          <w:b/>
          <w:sz w:val="24"/>
          <w:szCs w:val="24"/>
          <w:u w:val="single"/>
        </w:rPr>
        <w:t>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родителей, предусматривающая личностно -ориентированные подходы, к организации всех видов детской деятельности</w:t>
      </w:r>
    </w:p>
    <w:p w:rsidR="001177A3" w:rsidRPr="00242D24" w:rsidRDefault="001177A3" w:rsidP="00117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>Ежедневная организации жизни и деятельности детей осуществляется с учетом:</w:t>
      </w:r>
    </w:p>
    <w:p w:rsidR="001177A3" w:rsidRPr="00242D24" w:rsidRDefault="001177A3" w:rsidP="00117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>-построения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1177A3" w:rsidRPr="00242D24" w:rsidRDefault="001177A3" w:rsidP="00117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>-решения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1177A3" w:rsidRPr="00242D24" w:rsidRDefault="001177A3" w:rsidP="001177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2D24">
        <w:rPr>
          <w:rFonts w:ascii="Times New Roman" w:hAnsi="Times New Roman"/>
          <w:b/>
          <w:sz w:val="24"/>
          <w:szCs w:val="24"/>
        </w:rPr>
        <w:t>Организация  режима  дня</w:t>
      </w:r>
    </w:p>
    <w:p w:rsidR="001177A3" w:rsidRPr="00242D24" w:rsidRDefault="001177A3" w:rsidP="001177A3">
      <w:pPr>
        <w:pStyle w:val="a4"/>
        <w:spacing w:before="0" w:beforeAutospacing="0" w:after="0" w:afterAutospacing="0"/>
      </w:pPr>
      <w:r w:rsidRPr="00242D24">
        <w:t>Одно  из ведущих  мест  в  группе раннего возраста принадлежит  режиму дня. Под   режимом   принято  понимать  научно  обоснованный  распорядок  жизни, предусматривающий  рациональное  распределение  времени  и  последовательность  различных  видов  деятельности  и  отдыха.   Основные  компоненты  режима: дневной  сон,  бодрствование  (игры, трудовая  деятельность, НОД, совместная  и самостоятельная  деятельность), прием  пищи,  время  прогулок. Режим дня предусматривает:</w:t>
      </w:r>
    </w:p>
    <w:p w:rsidR="001177A3" w:rsidRPr="00242D24" w:rsidRDefault="001177A3" w:rsidP="001177A3">
      <w:pPr>
        <w:pStyle w:val="a4"/>
        <w:spacing w:before="0" w:beforeAutospacing="0" w:after="0" w:afterAutospacing="0"/>
      </w:pPr>
      <w:r w:rsidRPr="00242D24">
        <w:t>- четкую ориентацию на возрастные, физические и психологические возможности детей;</w:t>
      </w:r>
    </w:p>
    <w:p w:rsidR="001177A3" w:rsidRPr="00242D24" w:rsidRDefault="001177A3" w:rsidP="001177A3">
      <w:pPr>
        <w:pStyle w:val="a4"/>
        <w:spacing w:before="0" w:beforeAutospacing="0" w:after="0" w:afterAutospacing="0"/>
      </w:pPr>
      <w:r w:rsidRPr="00242D24">
        <w:t>- опору на индивидуальные особенности детей, что проявляется в подвижном определении времени сна и прогулки, строгом соблюдении интервалов между приемами пищи;</w:t>
      </w:r>
    </w:p>
    <w:p w:rsidR="001177A3" w:rsidRPr="00242D24" w:rsidRDefault="001177A3" w:rsidP="001177A3">
      <w:pPr>
        <w:pStyle w:val="a4"/>
        <w:spacing w:before="0" w:beforeAutospacing="0" w:after="0" w:afterAutospacing="0"/>
      </w:pPr>
      <w:r w:rsidRPr="00242D24">
        <w:t xml:space="preserve">- наличие целесообразного соотношения организованной взрослыми и самостоятельной детской деятельности, двигательной и интеллектуальной активности детей, соблюдение объема учебной нагрузки. </w:t>
      </w:r>
    </w:p>
    <w:p w:rsidR="001177A3" w:rsidRPr="00242D24" w:rsidRDefault="001177A3" w:rsidP="001177A3">
      <w:pPr>
        <w:pStyle w:val="aff0"/>
        <w:rPr>
          <w:rFonts w:ascii="Times New Roman" w:hAnsi="Times New Roman" w:cs="Times New Roman"/>
        </w:rPr>
      </w:pPr>
      <w:r w:rsidRPr="00242D24">
        <w:rPr>
          <w:rFonts w:ascii="Times New Roman" w:hAnsi="Times New Roman" w:cs="Times New Roman"/>
        </w:rPr>
        <w:t xml:space="preserve"> Режим дня соответствует возрастным особенностям воспитанников и способствует их гармоничному развитию.</w:t>
      </w:r>
    </w:p>
    <w:p w:rsidR="001177A3" w:rsidRPr="00242D24" w:rsidRDefault="001177A3" w:rsidP="001177A3">
      <w:pPr>
        <w:pStyle w:val="aff0"/>
        <w:rPr>
          <w:rFonts w:ascii="Times New Roman" w:hAnsi="Times New Roman" w:cs="Times New Roman"/>
        </w:rPr>
      </w:pPr>
      <w:r w:rsidRPr="00242D24">
        <w:rPr>
          <w:rFonts w:ascii="Times New Roman" w:hAnsi="Times New Roman" w:cs="Times New Roman"/>
        </w:rPr>
        <w:t xml:space="preserve"> Максимальная продолжительность непрерывного бодрствования воспитанников 2-3 лет составляет 4-5,5 часов.  Ежедневная продолжительность прогулки воспитанников составляет не менее 3-4 часов. Прогулку организуют 2 раза в день: в первую половину - до обеда и во вторую половину - после дневного сна или перед уходом воспитанников  домой. </w:t>
      </w:r>
      <w:r w:rsidRPr="00242D24">
        <w:rPr>
          <w:rFonts w:ascii="Times New Roman" w:hAnsi="Times New Roman" w:cs="Times New Roman"/>
        </w:rPr>
        <w:br/>
        <w:t xml:space="preserve">Общая продолжительность суточного сна для детей дошкольного возраста 12-12,5 часов, из которых 3 часа отводится дневному сну. </w:t>
      </w:r>
    </w:p>
    <w:p w:rsidR="001177A3" w:rsidRPr="00242D24" w:rsidRDefault="001177A3" w:rsidP="001177A3">
      <w:pPr>
        <w:pStyle w:val="aff0"/>
        <w:rPr>
          <w:rFonts w:ascii="Times New Roman" w:hAnsi="Times New Roman" w:cs="Times New Roman"/>
        </w:rPr>
      </w:pPr>
      <w:r w:rsidRPr="00242D24">
        <w:rPr>
          <w:rFonts w:ascii="Times New Roman" w:hAnsi="Times New Roman" w:cs="Times New Roman"/>
        </w:rPr>
        <w:t xml:space="preserve"> Самостоятельная деятельность воспитанников 1,5-2 лет (игры, подготовка к ОД, личная гигиена и др.) занимает в режиме дня не менее 3-4 часов.</w:t>
      </w:r>
      <w:r w:rsidRPr="00242D24">
        <w:rPr>
          <w:rFonts w:ascii="Times New Roman" w:hAnsi="Times New Roman" w:cs="Times New Roman"/>
        </w:rPr>
        <w:br/>
        <w:t xml:space="preserve"> Для воспитанников в возрасте от 1,5-х до 2-х лет организует непосредственно образовательную деятельность не более 1,5 часа в неделю (развитие речи, дидактические игры, развитие движений, и др.) продолжительностью не более 10 мин. Допускается проводить непосредственно образовательную деятельность в первую половину дня (по 6-10 минут). В теплое время года непосредственно образовательную деятельность проводят на участке во время прогулки. </w:t>
      </w:r>
      <w:r w:rsidRPr="00242D24">
        <w:rPr>
          <w:rFonts w:ascii="Times New Roman" w:hAnsi="Times New Roman" w:cs="Times New Roman"/>
        </w:rPr>
        <w:br/>
      </w:r>
      <w:r w:rsidRPr="00242D24">
        <w:rPr>
          <w:rFonts w:ascii="Times New Roman" w:hAnsi="Times New Roman" w:cs="Times New Roman"/>
        </w:rPr>
        <w:lastRenderedPageBreak/>
        <w:t xml:space="preserve"> </w:t>
      </w:r>
    </w:p>
    <w:p w:rsidR="001177A3" w:rsidRPr="00242D24" w:rsidRDefault="001177A3" w:rsidP="001177A3">
      <w:pPr>
        <w:pStyle w:val="aff0"/>
        <w:rPr>
          <w:rFonts w:ascii="Times New Roman" w:hAnsi="Times New Roman" w:cs="Times New Roman"/>
        </w:rPr>
      </w:pPr>
      <w:r w:rsidRPr="00242D24">
        <w:rPr>
          <w:rFonts w:ascii="Times New Roman" w:hAnsi="Times New Roman" w:cs="Times New Roman"/>
        </w:rPr>
        <w:t xml:space="preserve">Продолжительность непрерывной непосредственно образовательной деятельности: </w:t>
      </w:r>
    </w:p>
    <w:p w:rsidR="001177A3" w:rsidRPr="00242D24" w:rsidRDefault="001177A3" w:rsidP="001177A3">
      <w:pPr>
        <w:pStyle w:val="aff0"/>
        <w:ind w:left="360"/>
        <w:rPr>
          <w:rFonts w:ascii="Times New Roman" w:hAnsi="Times New Roman" w:cs="Times New Roman"/>
        </w:rPr>
      </w:pPr>
      <w:r w:rsidRPr="00242D24">
        <w:rPr>
          <w:rFonts w:ascii="Times New Roman" w:hAnsi="Times New Roman" w:cs="Times New Roman"/>
        </w:rPr>
        <w:t xml:space="preserve">-для воспитанников 2-го года жизни - не более 10 минут; </w:t>
      </w:r>
    </w:p>
    <w:p w:rsidR="001177A3" w:rsidRPr="00242D24" w:rsidRDefault="001177A3" w:rsidP="001177A3">
      <w:pPr>
        <w:pStyle w:val="aff0"/>
        <w:ind w:left="360"/>
        <w:rPr>
          <w:rFonts w:ascii="Times New Roman" w:hAnsi="Times New Roman" w:cs="Times New Roman"/>
        </w:rPr>
      </w:pPr>
      <w:r w:rsidRPr="00242D24">
        <w:rPr>
          <w:rFonts w:ascii="Times New Roman" w:hAnsi="Times New Roman" w:cs="Times New Roman"/>
        </w:rPr>
        <w:t xml:space="preserve">- В середине времени, отведенного на непрерывную образовательную деятельность, проводят физкультминутку. </w:t>
      </w:r>
    </w:p>
    <w:p w:rsidR="001177A3" w:rsidRPr="00242D24" w:rsidRDefault="001177A3" w:rsidP="001177A3">
      <w:pPr>
        <w:pStyle w:val="aff0"/>
        <w:numPr>
          <w:ilvl w:val="0"/>
          <w:numId w:val="32"/>
        </w:numPr>
        <w:rPr>
          <w:rFonts w:ascii="Times New Roman" w:hAnsi="Times New Roman" w:cs="Times New Roman"/>
        </w:rPr>
      </w:pPr>
      <w:r w:rsidRPr="00242D24">
        <w:rPr>
          <w:rFonts w:ascii="Times New Roman" w:hAnsi="Times New Roman" w:cs="Times New Roman"/>
        </w:rPr>
        <w:t>Перерывы между периодами непрерывной образовательной деятельности - не менее 10 минут.  В середине непосредственно образовательной деятельности статического характера проводят физкультминутку.</w:t>
      </w:r>
    </w:p>
    <w:p w:rsidR="001177A3" w:rsidRPr="00242D24" w:rsidRDefault="001177A3" w:rsidP="001177A3">
      <w:pPr>
        <w:pStyle w:val="aff0"/>
        <w:numPr>
          <w:ilvl w:val="0"/>
          <w:numId w:val="32"/>
        </w:numPr>
        <w:rPr>
          <w:rFonts w:ascii="Times New Roman" w:hAnsi="Times New Roman" w:cs="Times New Roman"/>
        </w:rPr>
      </w:pPr>
      <w:r w:rsidRPr="00242D24">
        <w:rPr>
          <w:rFonts w:ascii="Times New Roman" w:hAnsi="Times New Roman" w:cs="Times New Roman"/>
        </w:rPr>
        <w:t xml:space="preserve"> Непосредственно образовательная деятельность, требующая повышенной познавательной активности и умственного напряжения воспитанников, следует проводить в первую половину дня. </w:t>
      </w:r>
    </w:p>
    <w:p w:rsidR="001177A3" w:rsidRPr="00242D24" w:rsidRDefault="001177A3" w:rsidP="001177A3">
      <w:pPr>
        <w:pStyle w:val="aff0"/>
        <w:numPr>
          <w:ilvl w:val="0"/>
          <w:numId w:val="32"/>
        </w:numPr>
        <w:rPr>
          <w:rFonts w:ascii="Times New Roman" w:hAnsi="Times New Roman" w:cs="Times New Roman"/>
        </w:rPr>
      </w:pPr>
      <w:r w:rsidRPr="00242D24">
        <w:rPr>
          <w:rFonts w:ascii="Times New Roman" w:hAnsi="Times New Roman" w:cs="Times New Roman"/>
        </w:rPr>
        <w:t xml:space="preserve">В середине года (январь – февраль) для воспитанников дошкольных групп рекомендуется организовывать недельные каникулы, во время которых проводят непосредственно образовательную деятельность только эстетически-оздоровительного цикла (музыкальные, спортивные, изобразительного искусства). В дни каникул и в летний период непосредственно образовательная деятельность  не проводится. Организуются спортивные и подвижные игры, спортивные праздники, экскурсии и другие, а также увеличивать продолжительность прогулок. Время проведения каникул определяется в годовом календарном учебном графике. </w:t>
      </w:r>
    </w:p>
    <w:p w:rsidR="001177A3" w:rsidRPr="00242D24" w:rsidRDefault="001177A3" w:rsidP="001177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 xml:space="preserve">    </w:t>
      </w:r>
    </w:p>
    <w:p w:rsidR="001177A3" w:rsidRPr="00242D24" w:rsidRDefault="001177A3" w:rsidP="001177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 xml:space="preserve">  При проведении режимных процессов следует придерживаться следующих правил:</w:t>
      </w:r>
    </w:p>
    <w:p w:rsidR="001177A3" w:rsidRPr="00242D24" w:rsidRDefault="001177A3" w:rsidP="00117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>1. Полное и своевременное удовлетворение всех органических потребностей детей (во сне, питании).</w:t>
      </w:r>
    </w:p>
    <w:p w:rsidR="001177A3" w:rsidRPr="00242D24" w:rsidRDefault="001177A3" w:rsidP="00117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>2. Тщательный гигиенический уход, обеспечение чистоты тела, одежды, постели.</w:t>
      </w:r>
    </w:p>
    <w:p w:rsidR="001177A3" w:rsidRPr="00242D24" w:rsidRDefault="001177A3" w:rsidP="00117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>3. Привлечение детей к посильному участию в режимных процессах; поощрение самостоятельности и активности.</w:t>
      </w:r>
    </w:p>
    <w:p w:rsidR="001177A3" w:rsidRPr="00242D24" w:rsidRDefault="001177A3" w:rsidP="00117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>4. Формирование культурно-гигиенических навыков.</w:t>
      </w:r>
    </w:p>
    <w:p w:rsidR="001177A3" w:rsidRPr="00242D24" w:rsidRDefault="001177A3" w:rsidP="00117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>5. Эмоциональное общение в ходе выполнения режимных процессов.</w:t>
      </w:r>
    </w:p>
    <w:p w:rsidR="001177A3" w:rsidRPr="00242D24" w:rsidRDefault="001177A3" w:rsidP="00117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>6. Учет потребностей детей, индивидуальных особенностей каждого ребенка.</w:t>
      </w:r>
    </w:p>
    <w:p w:rsidR="001177A3" w:rsidRPr="00242D24" w:rsidRDefault="001177A3" w:rsidP="00117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>7. 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1177A3" w:rsidRPr="00242D24" w:rsidRDefault="001177A3" w:rsidP="001177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 xml:space="preserve"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постепенность. В первой младшей группе определен свой режим  дня на холодный и тёплый периоды </w:t>
      </w:r>
    </w:p>
    <w:p w:rsidR="001177A3" w:rsidRPr="00242D24" w:rsidRDefault="001177A3" w:rsidP="001177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2D24">
        <w:rPr>
          <w:rFonts w:ascii="Times New Roman" w:hAnsi="Times New Roman"/>
          <w:b/>
          <w:color w:val="000000"/>
          <w:sz w:val="24"/>
          <w:szCs w:val="24"/>
        </w:rPr>
        <w:t>Организация  сна.</w:t>
      </w:r>
      <w:r w:rsidRPr="00242D24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1177A3" w:rsidRPr="00242D24" w:rsidRDefault="001177A3" w:rsidP="001177A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 xml:space="preserve"> При организации сна учитываются следующие</w:t>
      </w:r>
      <w:r w:rsidRPr="00242D24">
        <w:rPr>
          <w:rFonts w:ascii="Times New Roman" w:hAnsi="Times New Roman"/>
          <w:b/>
          <w:i/>
          <w:sz w:val="24"/>
          <w:szCs w:val="24"/>
        </w:rPr>
        <w:t xml:space="preserve"> правила:</w:t>
      </w:r>
    </w:p>
    <w:p w:rsidR="001177A3" w:rsidRPr="00242D24" w:rsidRDefault="001177A3" w:rsidP="001177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>1. В момент подготовки детей ко сну обстановка должна быть спокойной, шумные игры исключаются за 30 мин до сна.</w:t>
      </w:r>
    </w:p>
    <w:p w:rsidR="001177A3" w:rsidRPr="00242D24" w:rsidRDefault="001177A3" w:rsidP="001177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>2. Первыми за обеденный стол садятся дети с ослабленным здоровьем, чтобы затем они первыми ложились в постель.</w:t>
      </w:r>
    </w:p>
    <w:p w:rsidR="001177A3" w:rsidRPr="00242D24" w:rsidRDefault="001177A3" w:rsidP="001177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 xml:space="preserve">3. Спальню перед сном проветривают со снижением температуры воздуха в помещении на 3—5 градусов.  </w:t>
      </w:r>
    </w:p>
    <w:p w:rsidR="001177A3" w:rsidRPr="00242D24" w:rsidRDefault="001177A3" w:rsidP="001177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 xml:space="preserve">4. Во время сна детей  присутствие    воспитателя  (или  его  помощника)  в  спальне  обязательно. </w:t>
      </w:r>
    </w:p>
    <w:p w:rsidR="001177A3" w:rsidRPr="00242D24" w:rsidRDefault="001177A3" w:rsidP="001177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>5. Необходимо  правильно  разбудить  детей;  дать  возможность  5-10  минут  полежать,  но  не  задерживать  их  в постели</w:t>
      </w:r>
    </w:p>
    <w:p w:rsidR="001177A3" w:rsidRPr="00242D24" w:rsidRDefault="001177A3" w:rsidP="001177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2D24">
        <w:rPr>
          <w:rFonts w:ascii="Times New Roman" w:hAnsi="Times New Roman"/>
          <w:b/>
          <w:sz w:val="24"/>
          <w:szCs w:val="24"/>
        </w:rPr>
        <w:t>Организация  прогулки</w:t>
      </w:r>
      <w:r w:rsidRPr="00242D24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1177A3" w:rsidRPr="00242D24" w:rsidRDefault="001177A3" w:rsidP="00117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 xml:space="preserve">       Ежедневная  продолжительность  прогулки  детей  в  группе раннего возраста составляет  около  3- 4 часов.  Прогулку  организуют  2  раза  в  день:  в  первую  половину  дня – до  обеда  и во  вторую   половину  дня – после  дневного  сна  и  (или)  перед  уходом  детей  домой.  При  температуре  воздуха  ниже  -  15°С  и  скорости  ветра более  7 м/с  продолжительность  прогулки  сокращается.  </w:t>
      </w:r>
    </w:p>
    <w:p w:rsidR="001177A3" w:rsidRPr="00242D24" w:rsidRDefault="001177A3" w:rsidP="001177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 xml:space="preserve">     </w:t>
      </w:r>
    </w:p>
    <w:p w:rsidR="001177A3" w:rsidRPr="00242D24" w:rsidRDefault="001177A3" w:rsidP="001177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lastRenderedPageBreak/>
        <w:t xml:space="preserve">Прогулка  состоит  из  следующих  </w:t>
      </w:r>
      <w:r w:rsidRPr="00242D24">
        <w:rPr>
          <w:rFonts w:ascii="Times New Roman" w:hAnsi="Times New Roman"/>
          <w:b/>
          <w:i/>
          <w:sz w:val="24"/>
          <w:szCs w:val="24"/>
        </w:rPr>
        <w:t>частей</w:t>
      </w:r>
      <w:r w:rsidRPr="00242D24">
        <w:rPr>
          <w:rFonts w:ascii="Times New Roman" w:hAnsi="Times New Roman"/>
          <w:sz w:val="24"/>
          <w:szCs w:val="24"/>
        </w:rPr>
        <w:t xml:space="preserve">: </w:t>
      </w:r>
    </w:p>
    <w:p w:rsidR="001177A3" w:rsidRPr="00242D24" w:rsidRDefault="001177A3" w:rsidP="001177A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 xml:space="preserve">наблюдение, </w:t>
      </w:r>
    </w:p>
    <w:p w:rsidR="001177A3" w:rsidRPr="00242D24" w:rsidRDefault="001177A3" w:rsidP="001177A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>подвижные игры,</w:t>
      </w:r>
    </w:p>
    <w:p w:rsidR="001177A3" w:rsidRPr="00242D24" w:rsidRDefault="001177A3" w:rsidP="001177A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 xml:space="preserve">самостоятельную игровую деятельность  детей, </w:t>
      </w:r>
    </w:p>
    <w:p w:rsidR="001177A3" w:rsidRPr="00242D24" w:rsidRDefault="001177A3" w:rsidP="001177A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 xml:space="preserve">индивидуальную работу с  детьми  по развитию физических качеств. </w:t>
      </w:r>
    </w:p>
    <w:p w:rsidR="001177A3" w:rsidRPr="00242D24" w:rsidRDefault="001177A3" w:rsidP="00117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 xml:space="preserve">       Чтобы дети не перегревались и не простужались, выход на прогулку организовывается подгруппами, а продолжительность регулируется   индивидуально, в соответствии с возрастом, состоянием здоровья и погодными условиями. Детей учат правильно одеваться, в определенной последовательности.</w:t>
      </w:r>
    </w:p>
    <w:p w:rsidR="001177A3" w:rsidRPr="00242D24" w:rsidRDefault="001177A3" w:rsidP="00117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 xml:space="preserve">       В зависимости от предыдущего занятия и погодных условий – изменяется и последовательность разных видов деятельности детей на прогулке. Так, если в холодное время дети находились на занятии, требующем больших умственных усилий, усидчивости, на прогулке необходимо вначале провести подвижные игры, пробежки, а затем перейти к наблюдениям. Если до прогулки было физкультурное или музыкальное занятие, то начинают  с наблюдений, спокойных игр. </w:t>
      </w:r>
    </w:p>
    <w:p w:rsidR="001177A3" w:rsidRPr="00242D24" w:rsidRDefault="001177A3" w:rsidP="00117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 xml:space="preserve">  </w:t>
      </w:r>
    </w:p>
    <w:p w:rsidR="001177A3" w:rsidRPr="00242D24" w:rsidRDefault="001177A3" w:rsidP="00117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b/>
          <w:sz w:val="24"/>
          <w:szCs w:val="24"/>
        </w:rPr>
        <w:t>Организация  питания</w:t>
      </w:r>
      <w:r w:rsidRPr="00242D24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1177A3" w:rsidRPr="00242D24" w:rsidRDefault="001177A3" w:rsidP="001177A3">
      <w:pPr>
        <w:pStyle w:val="aff0"/>
        <w:numPr>
          <w:ilvl w:val="0"/>
          <w:numId w:val="33"/>
        </w:numPr>
        <w:rPr>
          <w:rFonts w:ascii="Times New Roman" w:hAnsi="Times New Roman" w:cs="Times New Roman"/>
        </w:rPr>
      </w:pPr>
      <w:r w:rsidRPr="00242D24">
        <w:rPr>
          <w:rFonts w:ascii="Times New Roman" w:hAnsi="Times New Roman" w:cs="Times New Roman"/>
        </w:rPr>
        <w:t xml:space="preserve">Осуществляется заведующей МБДОУ.  </w:t>
      </w:r>
    </w:p>
    <w:p w:rsidR="001177A3" w:rsidRPr="00242D24" w:rsidRDefault="001177A3" w:rsidP="001177A3">
      <w:pPr>
        <w:pStyle w:val="aff0"/>
        <w:numPr>
          <w:ilvl w:val="0"/>
          <w:numId w:val="33"/>
        </w:numPr>
        <w:rPr>
          <w:rFonts w:ascii="Times New Roman" w:hAnsi="Times New Roman" w:cs="Times New Roman"/>
        </w:rPr>
      </w:pPr>
      <w:r w:rsidRPr="00242D24">
        <w:rPr>
          <w:rFonts w:ascii="Times New Roman" w:hAnsi="Times New Roman" w:cs="Times New Roman"/>
        </w:rPr>
        <w:t>Продукты питания приобретаются у Поставщиков, определяемых в соответствии с законодательством Российской Федерации о размещении заказов на поставки товаров, выполнение работ и оказание услуг для государственных и муниципальных нужд.</w:t>
      </w:r>
    </w:p>
    <w:p w:rsidR="001177A3" w:rsidRPr="00242D24" w:rsidRDefault="001177A3" w:rsidP="001177A3">
      <w:pPr>
        <w:pStyle w:val="aff0"/>
        <w:numPr>
          <w:ilvl w:val="0"/>
          <w:numId w:val="33"/>
        </w:numPr>
        <w:rPr>
          <w:rFonts w:ascii="Times New Roman" w:hAnsi="Times New Roman" w:cs="Times New Roman"/>
        </w:rPr>
      </w:pPr>
      <w:r w:rsidRPr="00242D24">
        <w:rPr>
          <w:rFonts w:ascii="Times New Roman" w:hAnsi="Times New Roman" w:cs="Times New Roman"/>
        </w:rPr>
        <w:t>МБДОУ обеспечивает гарантированное сбалансированное питание воспитанников в соответствии с их возрастом и временем пребывания в МБДОУ по нормам.</w:t>
      </w:r>
      <w:r w:rsidRPr="00242D24">
        <w:rPr>
          <w:rFonts w:ascii="Times New Roman" w:hAnsi="Times New Roman" w:cs="Times New Roman"/>
        </w:rPr>
        <w:br/>
        <w:t>В МБДОУ устанавливается следующая кратность питания воспитанников: 3-х разовое. Кроме этого в МБДОУ проводится второй завтрак, который включает в себя  соки, фрукты.</w:t>
      </w:r>
      <w:r w:rsidRPr="00242D24">
        <w:rPr>
          <w:rFonts w:ascii="Times New Roman" w:hAnsi="Times New Roman" w:cs="Times New Roman"/>
        </w:rPr>
        <w:br/>
        <w:t xml:space="preserve"> В МБДОУ имеется примерное 10-дневное меню, разработанное на основе норм питания, физиологических потребностей воспитанников  в пищевых веществах .</w:t>
      </w:r>
      <w:r w:rsidRPr="00242D24">
        <w:rPr>
          <w:rFonts w:ascii="Times New Roman" w:hAnsi="Times New Roman" w:cs="Times New Roman"/>
        </w:rPr>
        <w:br/>
        <w:t xml:space="preserve"> На основании примерного 10-дневного меню составляется меню-требование установленного образца, с указанием выхода блюд, для воспитанников разного возраста. </w:t>
      </w:r>
    </w:p>
    <w:p w:rsidR="001177A3" w:rsidRPr="00242D24" w:rsidRDefault="001177A3" w:rsidP="001177A3">
      <w:pPr>
        <w:pStyle w:val="aff0"/>
        <w:numPr>
          <w:ilvl w:val="0"/>
          <w:numId w:val="33"/>
        </w:numPr>
        <w:rPr>
          <w:rFonts w:ascii="Times New Roman" w:hAnsi="Times New Roman" w:cs="Times New Roman"/>
        </w:rPr>
      </w:pPr>
      <w:r w:rsidRPr="00242D24">
        <w:rPr>
          <w:rFonts w:ascii="Times New Roman" w:hAnsi="Times New Roman" w:cs="Times New Roman"/>
        </w:rPr>
        <w:t>При отсутствие каких-либо продуктов производится их замена на равноценные по составу продукты в соответствии с таблицей замены продуктов в целях обеспечения полноценного сбалансированного питания.</w:t>
      </w:r>
    </w:p>
    <w:p w:rsidR="001177A3" w:rsidRPr="00242D24" w:rsidRDefault="001177A3" w:rsidP="001177A3">
      <w:pPr>
        <w:pStyle w:val="aff0"/>
        <w:ind w:left="720"/>
        <w:rPr>
          <w:rFonts w:ascii="Times New Roman" w:hAnsi="Times New Roman" w:cs="Times New Roman"/>
        </w:rPr>
      </w:pPr>
      <w:r w:rsidRPr="00242D24">
        <w:rPr>
          <w:rFonts w:ascii="Times New Roman" w:hAnsi="Times New Roman" w:cs="Times New Roman"/>
        </w:rPr>
        <w:t>Производится контроль 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продуктов.</w:t>
      </w:r>
    </w:p>
    <w:p w:rsidR="001177A3" w:rsidRPr="00242D24" w:rsidRDefault="001177A3" w:rsidP="00117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 xml:space="preserve">       Для каждой  возрастной  группы выделена  столовая  и  чайная  посуда, столовые  приборы: </w:t>
      </w:r>
    </w:p>
    <w:p w:rsidR="001177A3" w:rsidRPr="00242D24" w:rsidRDefault="001177A3" w:rsidP="00117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>Для  персонала  имеется  отдельная  столовая  посуда,  которая  хранится  в  отдельном  от детской  посуды  месте.</w:t>
      </w:r>
    </w:p>
    <w:p w:rsidR="001177A3" w:rsidRPr="00242D24" w:rsidRDefault="001177A3" w:rsidP="00117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 xml:space="preserve">       В  процессе  организации  питания  решаются  </w:t>
      </w:r>
      <w:r w:rsidRPr="00242D24">
        <w:rPr>
          <w:rFonts w:ascii="Times New Roman" w:hAnsi="Times New Roman"/>
          <w:b/>
          <w:i/>
          <w:sz w:val="24"/>
          <w:szCs w:val="24"/>
        </w:rPr>
        <w:t>задачи  гигиены  и  правил  питания</w:t>
      </w:r>
      <w:r w:rsidRPr="00242D24">
        <w:rPr>
          <w:rFonts w:ascii="Times New Roman" w:hAnsi="Times New Roman"/>
          <w:sz w:val="24"/>
          <w:szCs w:val="24"/>
        </w:rPr>
        <w:t>:</w:t>
      </w:r>
    </w:p>
    <w:p w:rsidR="001177A3" w:rsidRPr="00242D24" w:rsidRDefault="001177A3" w:rsidP="001177A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>мыть  руки  перед  едой</w:t>
      </w:r>
    </w:p>
    <w:p w:rsidR="001177A3" w:rsidRPr="00242D24" w:rsidRDefault="001177A3" w:rsidP="001177A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>класть  пищу  в  рот  небольшими  кусочками  и  хорошо  ее  пережевывать</w:t>
      </w:r>
    </w:p>
    <w:p w:rsidR="001177A3" w:rsidRPr="00242D24" w:rsidRDefault="001177A3" w:rsidP="001177A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>рот  и  руки  вытирать  бумажной  салфеткой</w:t>
      </w:r>
    </w:p>
    <w:p w:rsidR="001177A3" w:rsidRPr="00242D24" w:rsidRDefault="001177A3" w:rsidP="001177A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 xml:space="preserve">На середину стола ставят бумажные салфетки, хлеб в хлебнице. </w:t>
      </w:r>
    </w:p>
    <w:p w:rsidR="001177A3" w:rsidRPr="00242D24" w:rsidRDefault="001177A3" w:rsidP="00117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700" w:rsidRDefault="00861700" w:rsidP="001177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1700" w:rsidRDefault="00861700" w:rsidP="001177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77A3" w:rsidRPr="00242D24" w:rsidRDefault="001177A3" w:rsidP="001177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2D24">
        <w:rPr>
          <w:rFonts w:ascii="Times New Roman" w:hAnsi="Times New Roman"/>
          <w:b/>
          <w:sz w:val="24"/>
          <w:szCs w:val="24"/>
        </w:rPr>
        <w:t xml:space="preserve">Организация совместной деятельности </w:t>
      </w:r>
    </w:p>
    <w:p w:rsidR="001177A3" w:rsidRPr="00242D24" w:rsidRDefault="001177A3" w:rsidP="001177A3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42D24">
        <w:rPr>
          <w:rFonts w:ascii="Times New Roman" w:hAnsi="Times New Roman"/>
          <w:i/>
          <w:sz w:val="24"/>
          <w:szCs w:val="24"/>
        </w:rPr>
        <w:t>Совместная деятельность</w:t>
      </w:r>
      <w:r w:rsidRPr="00242D24">
        <w:rPr>
          <w:rFonts w:ascii="Times New Roman" w:hAnsi="Times New Roman"/>
          <w:b/>
          <w:sz w:val="24"/>
          <w:szCs w:val="24"/>
        </w:rPr>
        <w:t xml:space="preserve"> – </w:t>
      </w:r>
      <w:r w:rsidRPr="00242D24">
        <w:rPr>
          <w:rFonts w:ascii="Times New Roman" w:hAnsi="Times New Roman"/>
          <w:bCs/>
          <w:sz w:val="24"/>
          <w:szCs w:val="24"/>
        </w:rPr>
        <w:t>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</w:t>
      </w:r>
    </w:p>
    <w:p w:rsidR="001177A3" w:rsidRPr="00242D24" w:rsidRDefault="001177A3" w:rsidP="001177A3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42D24">
        <w:rPr>
          <w:rFonts w:ascii="Times New Roman" w:hAnsi="Times New Roman"/>
          <w:bCs/>
          <w:sz w:val="24"/>
          <w:szCs w:val="24"/>
        </w:rPr>
        <w:t xml:space="preserve">Отличается </w:t>
      </w:r>
      <w:r w:rsidRPr="00242D24">
        <w:rPr>
          <w:rFonts w:ascii="Times New Roman" w:hAnsi="Times New Roman"/>
          <w:bCs/>
          <w:i/>
          <w:iCs/>
          <w:sz w:val="24"/>
          <w:szCs w:val="24"/>
        </w:rPr>
        <w:t>наличием партнерской (равноправной) позиции взрослого и партнерской формой организации</w:t>
      </w:r>
      <w:r w:rsidRPr="00242D24">
        <w:rPr>
          <w:rFonts w:ascii="Times New Roman" w:hAnsi="Times New Roman"/>
          <w:bCs/>
          <w:sz w:val="24"/>
          <w:szCs w:val="24"/>
        </w:rPr>
        <w:t xml:space="preserve"> (возможность свободного размещения, перемещения и общения детей в процессе образовательной деятельности). </w:t>
      </w:r>
    </w:p>
    <w:p w:rsidR="001177A3" w:rsidRPr="00242D24" w:rsidRDefault="001177A3" w:rsidP="001177A3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42D24">
        <w:rPr>
          <w:rFonts w:ascii="Times New Roman" w:hAnsi="Times New Roman"/>
          <w:bCs/>
          <w:sz w:val="24"/>
          <w:szCs w:val="24"/>
        </w:rPr>
        <w:t xml:space="preserve">Предполагает </w:t>
      </w:r>
      <w:r w:rsidRPr="00242D24">
        <w:rPr>
          <w:rFonts w:ascii="Times New Roman" w:hAnsi="Times New Roman"/>
          <w:bCs/>
          <w:i/>
          <w:iCs/>
          <w:sz w:val="24"/>
          <w:szCs w:val="24"/>
        </w:rPr>
        <w:t>индивидуальную, подгрупповую и групповую формы</w:t>
      </w:r>
      <w:r w:rsidRPr="00242D24">
        <w:rPr>
          <w:rFonts w:ascii="Times New Roman" w:hAnsi="Times New Roman"/>
          <w:bCs/>
          <w:sz w:val="24"/>
          <w:szCs w:val="24"/>
        </w:rPr>
        <w:t xml:space="preserve"> организации работы с воспитанниками. </w:t>
      </w:r>
    </w:p>
    <w:p w:rsidR="001177A3" w:rsidRPr="00242D24" w:rsidRDefault="001177A3" w:rsidP="001177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2D24">
        <w:rPr>
          <w:rFonts w:ascii="Times New Roman" w:hAnsi="Times New Roman"/>
          <w:b/>
          <w:sz w:val="24"/>
          <w:szCs w:val="24"/>
        </w:rPr>
        <w:t>Организация самостоятельной деятельности.</w:t>
      </w:r>
    </w:p>
    <w:p w:rsidR="001177A3" w:rsidRPr="00242D24" w:rsidRDefault="001177A3" w:rsidP="001177A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42D24">
        <w:rPr>
          <w:rFonts w:ascii="Times New Roman" w:hAnsi="Times New Roman"/>
          <w:i/>
          <w:sz w:val="24"/>
          <w:szCs w:val="24"/>
        </w:rPr>
        <w:t>Самостоятельная деятельность:</w:t>
      </w:r>
    </w:p>
    <w:p w:rsidR="001177A3" w:rsidRPr="00242D24" w:rsidRDefault="001177A3" w:rsidP="001177A3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42D24">
        <w:rPr>
          <w:rFonts w:ascii="Times New Roman" w:hAnsi="Times New Roman"/>
          <w:bCs/>
          <w:sz w:val="24"/>
          <w:szCs w:val="24"/>
        </w:rPr>
        <w:t xml:space="preserve">1) свободная деятельность воспитанников в условиях созданной педагогами предметно-развивающей образовательной среды, обеспечивающей </w:t>
      </w:r>
      <w:r w:rsidRPr="00242D24">
        <w:rPr>
          <w:rFonts w:ascii="Times New Roman" w:hAnsi="Times New Roman"/>
          <w:bCs/>
          <w:iCs/>
          <w:sz w:val="24"/>
          <w:szCs w:val="24"/>
        </w:rPr>
        <w:t>выбор каждым ребенком деятельности</w:t>
      </w:r>
      <w:r w:rsidRPr="00242D24">
        <w:rPr>
          <w:rFonts w:ascii="Times New Roman" w:hAnsi="Times New Roman"/>
          <w:bCs/>
          <w:sz w:val="24"/>
          <w:szCs w:val="24"/>
        </w:rPr>
        <w:t xml:space="preserve"> по интересам и </w:t>
      </w:r>
      <w:r w:rsidRPr="00242D24">
        <w:rPr>
          <w:rFonts w:ascii="Times New Roman" w:hAnsi="Times New Roman"/>
          <w:bCs/>
          <w:iCs/>
          <w:sz w:val="24"/>
          <w:szCs w:val="24"/>
        </w:rPr>
        <w:t xml:space="preserve">позволяющей </w:t>
      </w:r>
      <w:r w:rsidRPr="00242D24">
        <w:rPr>
          <w:rFonts w:ascii="Times New Roman" w:hAnsi="Times New Roman"/>
          <w:bCs/>
          <w:sz w:val="24"/>
          <w:szCs w:val="24"/>
        </w:rPr>
        <w:t xml:space="preserve">ему </w:t>
      </w:r>
      <w:r w:rsidRPr="00242D24">
        <w:rPr>
          <w:rFonts w:ascii="Times New Roman" w:hAnsi="Times New Roman"/>
          <w:bCs/>
          <w:iCs/>
          <w:sz w:val="24"/>
          <w:szCs w:val="24"/>
        </w:rPr>
        <w:t>взаимодействовать со сверстниками или действовать индивидуально;</w:t>
      </w:r>
      <w:r w:rsidRPr="00242D24">
        <w:rPr>
          <w:rFonts w:ascii="Times New Roman" w:hAnsi="Times New Roman"/>
          <w:bCs/>
          <w:sz w:val="24"/>
          <w:szCs w:val="24"/>
        </w:rPr>
        <w:t xml:space="preserve"> </w:t>
      </w:r>
    </w:p>
    <w:p w:rsidR="001177A3" w:rsidRPr="00242D24" w:rsidRDefault="001177A3" w:rsidP="001177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D24">
        <w:rPr>
          <w:rFonts w:ascii="Times New Roman" w:hAnsi="Times New Roman"/>
          <w:bCs/>
          <w:sz w:val="24"/>
          <w:szCs w:val="24"/>
        </w:rPr>
        <w:t xml:space="preserve">         </w:t>
      </w:r>
    </w:p>
    <w:p w:rsidR="001177A3" w:rsidRPr="00242D24" w:rsidRDefault="001177A3" w:rsidP="001177A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D24">
        <w:rPr>
          <w:rFonts w:ascii="Times New Roman" w:hAnsi="Times New Roman"/>
          <w:bCs/>
          <w:sz w:val="24"/>
          <w:szCs w:val="24"/>
        </w:rPr>
        <w:t xml:space="preserve">   Самостоятельная  деятельность  детей  1,5-2  лет  (игры,  подготовка  к занятиям,  личная  гигиена  и  др.)  занимает в  режиме  дня  не  менее  3-4  часов.</w:t>
      </w:r>
    </w:p>
    <w:p w:rsidR="001177A3" w:rsidRPr="00242D24" w:rsidRDefault="001177A3" w:rsidP="001177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2D24">
        <w:rPr>
          <w:rFonts w:ascii="Times New Roman" w:hAnsi="Times New Roman"/>
          <w:b/>
          <w:sz w:val="24"/>
          <w:szCs w:val="24"/>
        </w:rPr>
        <w:t>Организация организованных  образовательных  форм</w:t>
      </w:r>
    </w:p>
    <w:p w:rsidR="001177A3" w:rsidRPr="00242D24" w:rsidRDefault="001177A3" w:rsidP="001177A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42D24">
        <w:rPr>
          <w:rFonts w:ascii="Times New Roman" w:hAnsi="Times New Roman"/>
          <w:i/>
          <w:iCs/>
          <w:sz w:val="24"/>
          <w:szCs w:val="24"/>
        </w:rPr>
        <w:t xml:space="preserve">        О</w:t>
      </w:r>
      <w:r w:rsidRPr="00242D24">
        <w:rPr>
          <w:rFonts w:ascii="Times New Roman" w:hAnsi="Times New Roman"/>
          <w:iCs/>
          <w:sz w:val="24"/>
          <w:szCs w:val="24"/>
        </w:rPr>
        <w:t xml:space="preserve">рганизация  в  </w:t>
      </w:r>
      <w:r w:rsidRPr="00242D24">
        <w:rPr>
          <w:rFonts w:ascii="Times New Roman" w:hAnsi="Times New Roman"/>
          <w:sz w:val="24"/>
          <w:szCs w:val="24"/>
        </w:rPr>
        <w:t>МБДОУ</w:t>
      </w:r>
      <w:r w:rsidRPr="00242D24">
        <w:rPr>
          <w:rFonts w:ascii="Times New Roman" w:hAnsi="Times New Roman"/>
          <w:iCs/>
          <w:sz w:val="24"/>
          <w:szCs w:val="24"/>
        </w:rPr>
        <w:t xml:space="preserve">  </w:t>
      </w:r>
      <w:r w:rsidRPr="00242D24">
        <w:rPr>
          <w:rFonts w:ascii="Times New Roman" w:hAnsi="Times New Roman"/>
          <w:sz w:val="24"/>
          <w:szCs w:val="24"/>
        </w:rPr>
        <w:t>организованных  образовательных  форм</w:t>
      </w:r>
      <w:r w:rsidRPr="00242D24">
        <w:rPr>
          <w:rFonts w:ascii="Times New Roman" w:hAnsi="Times New Roman"/>
          <w:iCs/>
          <w:sz w:val="24"/>
          <w:szCs w:val="24"/>
        </w:rPr>
        <w:t xml:space="preserve">  осуществляется  в разных формах.  С  детьми  раннего  возраста  -  в  индивидуальной  форме  и  носят  игровой  характер.  Постепенно  с  возрастом  детей  объединяют  в  небольшие  подгруппы  (2-3 года).</w:t>
      </w:r>
    </w:p>
    <w:p w:rsidR="001177A3" w:rsidRPr="00242D24" w:rsidRDefault="001177A3" w:rsidP="001177A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42D24">
        <w:rPr>
          <w:rFonts w:ascii="Times New Roman" w:hAnsi="Times New Roman"/>
          <w:iCs/>
          <w:sz w:val="24"/>
          <w:szCs w:val="24"/>
        </w:rPr>
        <w:t xml:space="preserve">Общие  </w:t>
      </w:r>
      <w:r w:rsidRPr="00242D24">
        <w:rPr>
          <w:rFonts w:ascii="Times New Roman" w:hAnsi="Times New Roman"/>
          <w:b/>
          <w:i/>
          <w:iCs/>
          <w:sz w:val="24"/>
          <w:szCs w:val="24"/>
        </w:rPr>
        <w:t>требования  к  проведению  групповых  организованных  форм</w:t>
      </w:r>
      <w:r w:rsidRPr="00242D24">
        <w:rPr>
          <w:rFonts w:ascii="Times New Roman" w:hAnsi="Times New Roman"/>
          <w:iCs/>
          <w:sz w:val="24"/>
          <w:szCs w:val="24"/>
        </w:rPr>
        <w:t>:</w:t>
      </w:r>
    </w:p>
    <w:p w:rsidR="001177A3" w:rsidRPr="00242D24" w:rsidRDefault="001177A3" w:rsidP="001177A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42D24">
        <w:rPr>
          <w:rFonts w:ascii="Times New Roman" w:hAnsi="Times New Roman"/>
          <w:iCs/>
          <w:sz w:val="24"/>
          <w:szCs w:val="24"/>
        </w:rPr>
        <w:t>Соблюдение гигиенических  требований  (помещение  должно  быть  проветрено,  свет  должен  падать  с  левой  стороны;  оборудование,  инструменты  и  материалы  и  их  размещение  должны  отвечать  педагогическим,  гигиеническим  и  эстетическим  требованиям).</w:t>
      </w:r>
    </w:p>
    <w:p w:rsidR="001177A3" w:rsidRPr="00242D24" w:rsidRDefault="001177A3" w:rsidP="001177A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42D24">
        <w:rPr>
          <w:rFonts w:ascii="Times New Roman" w:hAnsi="Times New Roman"/>
          <w:iCs/>
          <w:sz w:val="24"/>
          <w:szCs w:val="24"/>
        </w:rPr>
        <w:t>Длительность  занятия  должна  соответствовать  установленным  нормам,  а  время  использовано  полноценно.  Большое  значение  имеет  начало  занятия,  организация  детского  внимания.</w:t>
      </w:r>
    </w:p>
    <w:p w:rsidR="001177A3" w:rsidRPr="00242D24" w:rsidRDefault="001177A3" w:rsidP="001177A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42D24">
        <w:rPr>
          <w:rFonts w:ascii="Times New Roman" w:hAnsi="Times New Roman"/>
          <w:iCs/>
          <w:sz w:val="24"/>
          <w:szCs w:val="24"/>
        </w:rPr>
        <w:t>Подготовка  к  НОД  (воспитатель  должен  хорошо  знать  программу,  владеть  методикой  обучения, знать  возрастные  и  индивидуальные  особенности  и  возможности  детей  своей  группы).</w:t>
      </w:r>
    </w:p>
    <w:p w:rsidR="001177A3" w:rsidRPr="00242D24" w:rsidRDefault="001177A3" w:rsidP="001177A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42D24">
        <w:rPr>
          <w:rFonts w:ascii="Times New Roman" w:hAnsi="Times New Roman"/>
          <w:iCs/>
          <w:sz w:val="24"/>
          <w:szCs w:val="24"/>
        </w:rPr>
        <w:t>Использование  игровых    методов  и  приемов  обучения в  работе  с детьми.</w:t>
      </w:r>
    </w:p>
    <w:p w:rsidR="001177A3" w:rsidRPr="00242D24" w:rsidRDefault="001177A3" w:rsidP="001177A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42D24">
        <w:rPr>
          <w:rFonts w:ascii="Times New Roman" w:hAnsi="Times New Roman"/>
          <w:iCs/>
          <w:sz w:val="24"/>
          <w:szCs w:val="24"/>
        </w:rPr>
        <w:t>Использование  разнообразных  форм  организации  детей  (индивидуальный,  подгрупповой,  групповой).</w:t>
      </w:r>
    </w:p>
    <w:p w:rsidR="001177A3" w:rsidRPr="00242D24" w:rsidRDefault="001177A3" w:rsidP="001177A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42D24">
        <w:rPr>
          <w:rFonts w:ascii="Times New Roman" w:hAnsi="Times New Roman"/>
          <w:iCs/>
          <w:sz w:val="24"/>
          <w:szCs w:val="24"/>
        </w:rPr>
        <w:t xml:space="preserve">Обязательное  проведение физкультминутки  в  середине  занятия.           </w:t>
      </w:r>
    </w:p>
    <w:p w:rsidR="001177A3" w:rsidRPr="00242D24" w:rsidRDefault="001177A3" w:rsidP="001177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D24">
        <w:rPr>
          <w:rFonts w:ascii="Times New Roman" w:hAnsi="Times New Roman"/>
          <w:sz w:val="24"/>
          <w:szCs w:val="24"/>
        </w:rPr>
        <w:t xml:space="preserve">          Максимально  допустимое  количество  организованных  образовательных  форм</w:t>
      </w:r>
      <w:r w:rsidRPr="00242D24">
        <w:rPr>
          <w:rFonts w:ascii="Times New Roman" w:hAnsi="Times New Roman"/>
          <w:iCs/>
          <w:sz w:val="24"/>
          <w:szCs w:val="24"/>
        </w:rPr>
        <w:t xml:space="preserve">  </w:t>
      </w:r>
      <w:r w:rsidRPr="00242D24">
        <w:rPr>
          <w:rFonts w:ascii="Times New Roman" w:hAnsi="Times New Roman"/>
          <w:sz w:val="24"/>
          <w:szCs w:val="24"/>
        </w:rPr>
        <w:t xml:space="preserve">  в  первой  половине  дня  в  младшей  группе не  превышает  двух.  Перерывы  между  ними -  не  менее  10  минут.  </w:t>
      </w:r>
    </w:p>
    <w:p w:rsidR="001177A3" w:rsidRPr="00242D24" w:rsidRDefault="001177A3" w:rsidP="00117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B3C" w:rsidRDefault="006A1B3C" w:rsidP="006A1B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55BF" w:rsidRPr="004B6FF6" w:rsidRDefault="001A55BF" w:rsidP="001A55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1514" w:rsidRDefault="00611514" w:rsidP="006A1B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514" w:rsidRDefault="00611514" w:rsidP="006A1B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1700" w:rsidRDefault="00861700" w:rsidP="006A1B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1700" w:rsidRDefault="00861700" w:rsidP="006A1B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B3C" w:rsidRPr="007D251A" w:rsidRDefault="006A1B3C" w:rsidP="006A1B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51A">
        <w:rPr>
          <w:rFonts w:ascii="Times New Roman" w:hAnsi="Times New Roman"/>
          <w:b/>
          <w:sz w:val="24"/>
          <w:szCs w:val="24"/>
        </w:rPr>
        <w:t>Режим  дня  в  холодный  период года  (сентябрь – май)</w:t>
      </w:r>
    </w:p>
    <w:p w:rsidR="006A1B3C" w:rsidRPr="007D251A" w:rsidRDefault="006A1B3C" w:rsidP="006A1B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251A">
        <w:rPr>
          <w:rFonts w:ascii="Times New Roman" w:hAnsi="Times New Roman"/>
          <w:b/>
          <w:sz w:val="24"/>
          <w:szCs w:val="24"/>
        </w:rPr>
        <w:t xml:space="preserve">                </w:t>
      </w:r>
    </w:p>
    <w:tbl>
      <w:tblPr>
        <w:tblW w:w="1403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6095"/>
      </w:tblGrid>
      <w:tr w:rsidR="006A1B3C" w:rsidRPr="00B84271" w:rsidTr="006A1B3C">
        <w:trPr>
          <w:trHeight w:val="23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3C" w:rsidRPr="00B84271" w:rsidRDefault="006A1B3C" w:rsidP="00DB4EA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Режимные моменты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3C" w:rsidRPr="00B84271" w:rsidRDefault="001177A3" w:rsidP="00DB4EA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Группа раннего возраста</w:t>
            </w:r>
          </w:p>
        </w:tc>
      </w:tr>
      <w:tr w:rsidR="006A1B3C" w:rsidRPr="00B84271" w:rsidTr="006A1B3C">
        <w:trPr>
          <w:trHeight w:val="9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3C" w:rsidRPr="00B84271" w:rsidRDefault="006A1B3C" w:rsidP="00DB4EA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Прием, осмотр, самостоятельная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3C" w:rsidRPr="00B84271" w:rsidRDefault="006A1B3C" w:rsidP="00DB4EA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  <w:r w:rsidRPr="00B8427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15</w:t>
            </w: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8.00</w:t>
            </w:r>
          </w:p>
        </w:tc>
      </w:tr>
      <w:tr w:rsidR="006A1B3C" w:rsidRPr="00B84271" w:rsidTr="006A1B3C">
        <w:trPr>
          <w:trHeight w:val="34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3C" w:rsidRPr="00B84271" w:rsidRDefault="006A1B3C" w:rsidP="006A1B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Утренняя гимнастика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C" w:rsidRPr="00B84271" w:rsidRDefault="006A1B3C" w:rsidP="006A1B3C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A1B3C" w:rsidRPr="00B84271" w:rsidTr="006A1B3C">
        <w:trPr>
          <w:trHeight w:val="25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3C" w:rsidRPr="00B84271" w:rsidRDefault="006A1B3C" w:rsidP="00DB4EA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завтраку</w:t>
            </w:r>
          </w:p>
          <w:p w:rsidR="006A1B3C" w:rsidRPr="00B84271" w:rsidRDefault="006A1B3C" w:rsidP="00DB4EA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3C" w:rsidRPr="00B84271" w:rsidRDefault="006A1B3C" w:rsidP="00DB4EA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8.00– 8.30</w:t>
            </w:r>
          </w:p>
        </w:tc>
      </w:tr>
      <w:tr w:rsidR="006A1B3C" w:rsidRPr="00B84271" w:rsidTr="006A1B3C">
        <w:trPr>
          <w:trHeight w:val="34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3C" w:rsidRPr="00B84271" w:rsidRDefault="006A1B3C" w:rsidP="00DB4EA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игровая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3C" w:rsidRPr="00B84271" w:rsidRDefault="006A1B3C" w:rsidP="006A1B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8.30 – 9.00</w:t>
            </w:r>
          </w:p>
        </w:tc>
      </w:tr>
      <w:tr w:rsidR="006A1B3C" w:rsidRPr="00B84271" w:rsidTr="006A1B3C">
        <w:trPr>
          <w:trHeight w:val="43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3C" w:rsidRPr="00B84271" w:rsidRDefault="006A1B3C" w:rsidP="00DB4EA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Организованная образовательная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3C" w:rsidRPr="00B84271" w:rsidRDefault="006A1B3C" w:rsidP="006A1B3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9.00 – 9.30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</w:t>
            </w: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(подгруппами)</w:t>
            </w:r>
          </w:p>
        </w:tc>
      </w:tr>
      <w:tr w:rsidR="006A1B3C" w:rsidRPr="00B84271" w:rsidTr="006A1B3C">
        <w:trPr>
          <w:trHeight w:val="43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C" w:rsidRPr="00B84271" w:rsidRDefault="006A1B3C" w:rsidP="00DB4EA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игровая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3C" w:rsidRPr="00B84271" w:rsidRDefault="006A1B3C" w:rsidP="00DB4EA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9 до 10</w:t>
            </w:r>
          </w:p>
          <w:p w:rsidR="006A1B3C" w:rsidRPr="00B84271" w:rsidRDefault="006A1B3C" w:rsidP="00DB4EA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 мин.</w:t>
            </w:r>
          </w:p>
        </w:tc>
      </w:tr>
      <w:tr w:rsidR="006A1B3C" w:rsidRPr="00B84271" w:rsidTr="006A1B3C">
        <w:trPr>
          <w:trHeight w:val="39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B3C" w:rsidRPr="00B84271" w:rsidRDefault="006A1B3C" w:rsidP="00DB4EA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Второй завтрак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B3C" w:rsidRPr="00B84271" w:rsidRDefault="006A1B3C" w:rsidP="006A1B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10.00-10.10</w:t>
            </w:r>
          </w:p>
        </w:tc>
      </w:tr>
      <w:tr w:rsidR="006A1B3C" w:rsidRPr="00B84271" w:rsidTr="006A1B3C">
        <w:trPr>
          <w:trHeight w:val="62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B3C" w:rsidRPr="00B84271" w:rsidRDefault="006A1B3C" w:rsidP="00DB4EA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прогулке</w:t>
            </w:r>
          </w:p>
          <w:p w:rsidR="006A1B3C" w:rsidRPr="00B84271" w:rsidRDefault="006A1B3C" w:rsidP="00DB4EA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B3C" w:rsidRPr="00B84271" w:rsidRDefault="006A1B3C" w:rsidP="00DB4EA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10.10 – 11.40</w:t>
            </w:r>
          </w:p>
          <w:p w:rsidR="006A1B3C" w:rsidRPr="00B84271" w:rsidRDefault="006A1B3C" w:rsidP="00DB4EA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A1B3C" w:rsidRPr="00B84271" w:rsidTr="006A1B3C">
        <w:trPr>
          <w:trHeight w:val="34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3C" w:rsidRPr="00B84271" w:rsidRDefault="006A1B3C" w:rsidP="00DB4EA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деятельность, подготовка к обеду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3C" w:rsidRPr="00B84271" w:rsidRDefault="006A1B3C" w:rsidP="00DB4EA3">
            <w:pPr>
              <w:spacing w:after="0"/>
              <w:ind w:right="-11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11.00–11.45</w:t>
            </w:r>
          </w:p>
        </w:tc>
      </w:tr>
      <w:tr w:rsidR="006A1B3C" w:rsidRPr="00B84271" w:rsidTr="006A1B3C">
        <w:trPr>
          <w:trHeight w:val="40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3C" w:rsidRPr="00B84271" w:rsidRDefault="006A1B3C" w:rsidP="006A1B3C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3C" w:rsidRPr="00B84271" w:rsidRDefault="006A1B3C" w:rsidP="00DB4EA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11.45–12.30</w:t>
            </w:r>
          </w:p>
        </w:tc>
      </w:tr>
      <w:tr w:rsidR="006A1B3C" w:rsidRPr="00B84271" w:rsidTr="006A1B3C">
        <w:trPr>
          <w:trHeight w:val="2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3C" w:rsidRPr="00B84271" w:rsidRDefault="006A1B3C" w:rsidP="006A1B3C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Дневной сон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3C" w:rsidRPr="00B84271" w:rsidRDefault="006A1B3C" w:rsidP="00DB4EA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12.30–15.00</w:t>
            </w:r>
          </w:p>
        </w:tc>
      </w:tr>
      <w:tr w:rsidR="006A1B3C" w:rsidRPr="00B84271" w:rsidTr="006A1B3C">
        <w:trPr>
          <w:trHeight w:val="25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3C" w:rsidRPr="00B84271" w:rsidRDefault="006A1B3C" w:rsidP="00DB4EA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Гимнастика после сна.</w:t>
            </w:r>
          </w:p>
          <w:p w:rsidR="006A1B3C" w:rsidRPr="00B84271" w:rsidRDefault="006A1B3C" w:rsidP="00DB4EA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3C" w:rsidRPr="00B84271" w:rsidRDefault="006A1B3C" w:rsidP="006A1B3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15.00–15.15</w:t>
            </w:r>
          </w:p>
          <w:p w:rsidR="006A1B3C" w:rsidRPr="00B84271" w:rsidRDefault="006A1B3C" w:rsidP="006A1B3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15.15-15.30</w:t>
            </w:r>
          </w:p>
        </w:tc>
      </w:tr>
      <w:tr w:rsidR="006A1B3C" w:rsidRPr="00B84271" w:rsidTr="006A1B3C">
        <w:trPr>
          <w:trHeight w:val="29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C" w:rsidRPr="00B84271" w:rsidRDefault="006A1B3C" w:rsidP="00DB4EA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3C" w:rsidRPr="00B84271" w:rsidRDefault="006A1B3C" w:rsidP="006A1B3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15.30-16.00</w:t>
            </w:r>
          </w:p>
        </w:tc>
      </w:tr>
      <w:tr w:rsidR="006A1B3C" w:rsidRPr="00B84271" w:rsidTr="006A1B3C">
        <w:trPr>
          <w:trHeight w:val="54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3C" w:rsidRPr="00B84271" w:rsidRDefault="006A1B3C" w:rsidP="00DB4EA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Организованная образовательная деятельность.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B3C" w:rsidRPr="00B84271" w:rsidRDefault="006A1B3C" w:rsidP="006A1B3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16.00-16.30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</w:t>
            </w: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(подгруппами)</w:t>
            </w:r>
          </w:p>
        </w:tc>
      </w:tr>
      <w:tr w:rsidR="006A1B3C" w:rsidRPr="00B84271" w:rsidTr="006A1B3C">
        <w:trPr>
          <w:trHeight w:val="18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C" w:rsidRPr="00B84271" w:rsidRDefault="006A1B3C" w:rsidP="00DB4EA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игровая деятельность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3C" w:rsidRPr="00B84271" w:rsidRDefault="006A1B3C" w:rsidP="006A1B3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16.00-16.30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</w:t>
            </w: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 мин.</w:t>
            </w:r>
          </w:p>
        </w:tc>
      </w:tr>
      <w:tr w:rsidR="006A1B3C" w:rsidRPr="00B84271" w:rsidTr="006A1B3C">
        <w:trPr>
          <w:trHeight w:val="39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B3C" w:rsidRPr="00B84271" w:rsidRDefault="006A1B3C" w:rsidP="00DB4EA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Прогулка Самостоятельная деятельность.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B3C" w:rsidRPr="00B84271" w:rsidRDefault="006A1B3C" w:rsidP="00DB4EA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16.30–17.45</w:t>
            </w:r>
          </w:p>
        </w:tc>
      </w:tr>
      <w:tr w:rsidR="006A1B3C" w:rsidRPr="00B84271" w:rsidTr="006A1B3C">
        <w:trPr>
          <w:trHeight w:val="27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3C" w:rsidRPr="00B84271" w:rsidRDefault="006A1B3C" w:rsidP="00DB4EA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Уход  детей домой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3C" w:rsidRPr="00B84271" w:rsidRDefault="006A1B3C" w:rsidP="00DB4EA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42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 17.45</w:t>
            </w:r>
          </w:p>
        </w:tc>
      </w:tr>
    </w:tbl>
    <w:p w:rsidR="006A1B3C" w:rsidRPr="007D251A" w:rsidRDefault="006A1B3C" w:rsidP="006A1B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251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611514" w:rsidRDefault="00611514" w:rsidP="006A1B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514" w:rsidRDefault="00611514" w:rsidP="006A1B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1700" w:rsidRDefault="00861700" w:rsidP="006A1B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1700" w:rsidRDefault="00861700" w:rsidP="006A1B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1700" w:rsidRDefault="00861700" w:rsidP="006A1B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B3C" w:rsidRPr="007D251A" w:rsidRDefault="006A1B3C" w:rsidP="006A1B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251A">
        <w:rPr>
          <w:rFonts w:ascii="Times New Roman" w:hAnsi="Times New Roman"/>
          <w:b/>
          <w:sz w:val="24"/>
          <w:szCs w:val="24"/>
        </w:rPr>
        <w:t>Режим  дня  в  теплый   период  года (июнь – август)</w:t>
      </w:r>
    </w:p>
    <w:p w:rsidR="006A1B3C" w:rsidRPr="007D251A" w:rsidRDefault="006A1B3C" w:rsidP="006A1B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403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6095"/>
      </w:tblGrid>
      <w:tr w:rsidR="006A1B3C" w:rsidRPr="004621E1" w:rsidTr="006A1B3C">
        <w:trPr>
          <w:trHeight w:val="23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3C" w:rsidRPr="004621E1" w:rsidRDefault="006A1B3C" w:rsidP="00DB4EA3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Режимные моменты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3C" w:rsidRPr="004621E1" w:rsidRDefault="00752C0B" w:rsidP="00DB4EA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Группа раннего возраста</w:t>
            </w:r>
          </w:p>
        </w:tc>
      </w:tr>
      <w:tr w:rsidR="006A1B3C" w:rsidRPr="004621E1" w:rsidTr="006A1B3C">
        <w:trPr>
          <w:trHeight w:val="9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3C" w:rsidRPr="004621E1" w:rsidRDefault="006A1B3C" w:rsidP="00DB4EA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Прием, осмотр, самостоятельная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3C" w:rsidRPr="004621E1" w:rsidRDefault="006A1B3C" w:rsidP="00DB4EA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  <w:r w:rsidRPr="004621E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15</w:t>
            </w: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8.00</w:t>
            </w:r>
          </w:p>
        </w:tc>
      </w:tr>
      <w:tr w:rsidR="006A1B3C" w:rsidRPr="004621E1" w:rsidTr="006A1B3C">
        <w:trPr>
          <w:trHeight w:val="25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3C" w:rsidRPr="004621E1" w:rsidRDefault="006A1B3C" w:rsidP="006A1B3C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завтраку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 </w:t>
            </w: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3C" w:rsidRPr="004621E1" w:rsidRDefault="006A1B3C" w:rsidP="00DB4EA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8.00– 8.30</w:t>
            </w:r>
          </w:p>
        </w:tc>
      </w:tr>
      <w:tr w:rsidR="006A1B3C" w:rsidRPr="004621E1" w:rsidTr="006A1B3C">
        <w:trPr>
          <w:trHeight w:val="40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3C" w:rsidRPr="004621E1" w:rsidRDefault="006A1B3C" w:rsidP="00DB4EA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игровая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3C" w:rsidRPr="004621E1" w:rsidRDefault="006A1B3C" w:rsidP="00DB4EA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8.30 – 9.00</w:t>
            </w:r>
          </w:p>
        </w:tc>
      </w:tr>
      <w:tr w:rsidR="006A1B3C" w:rsidRPr="004621E1" w:rsidTr="006A1B3C">
        <w:trPr>
          <w:trHeight w:val="41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3C" w:rsidRPr="004621E1" w:rsidRDefault="006A1B3C" w:rsidP="006A1B3C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Организованная образовательная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3C" w:rsidRPr="004621E1" w:rsidRDefault="006A1B3C" w:rsidP="006A1B3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9.00 – 9.30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</w:t>
            </w: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(подгруппами)</w:t>
            </w:r>
          </w:p>
        </w:tc>
      </w:tr>
      <w:tr w:rsidR="006A1B3C" w:rsidRPr="004621E1" w:rsidTr="006A1B3C">
        <w:trPr>
          <w:trHeight w:val="43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C" w:rsidRPr="004621E1" w:rsidRDefault="006A1B3C" w:rsidP="006A1B3C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прогулке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Прогулка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Самостоятельная игровая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3C" w:rsidRPr="004621E1" w:rsidRDefault="006A1B3C" w:rsidP="006A1B3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9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.30 до 10.00</w:t>
            </w:r>
          </w:p>
        </w:tc>
      </w:tr>
      <w:tr w:rsidR="006A1B3C" w:rsidRPr="004621E1" w:rsidTr="006A1B3C">
        <w:trPr>
          <w:trHeight w:val="39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B3C" w:rsidRPr="004621E1" w:rsidRDefault="006A1B3C" w:rsidP="00DB4EA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Второй завтрак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B3C" w:rsidRPr="004621E1" w:rsidRDefault="006A1B3C" w:rsidP="006A1B3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10.00-10.10</w:t>
            </w:r>
          </w:p>
        </w:tc>
      </w:tr>
      <w:tr w:rsidR="006A1B3C" w:rsidRPr="004621E1" w:rsidTr="006A1B3C">
        <w:trPr>
          <w:trHeight w:val="4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B3C" w:rsidRPr="004621E1" w:rsidRDefault="006A1B3C" w:rsidP="00DB4EA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B3C" w:rsidRPr="004621E1" w:rsidRDefault="006A1B3C" w:rsidP="006A1B3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10.10 – 11.40</w:t>
            </w:r>
          </w:p>
        </w:tc>
      </w:tr>
      <w:tr w:rsidR="006A1B3C" w:rsidRPr="004621E1" w:rsidTr="006A1B3C">
        <w:trPr>
          <w:trHeight w:val="40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3C" w:rsidRPr="004621E1" w:rsidRDefault="006A1B3C" w:rsidP="00DB4EA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деятельность, подготовка к обеду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3C" w:rsidRPr="004621E1" w:rsidRDefault="006A1B3C" w:rsidP="00DB4EA3">
            <w:pPr>
              <w:spacing w:after="0"/>
              <w:ind w:right="-11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11.00–11.45</w:t>
            </w:r>
          </w:p>
        </w:tc>
      </w:tr>
      <w:tr w:rsidR="006A1B3C" w:rsidRPr="004621E1" w:rsidTr="006A1B3C">
        <w:trPr>
          <w:trHeight w:val="42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3C" w:rsidRPr="004621E1" w:rsidRDefault="006A1B3C" w:rsidP="006A1B3C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3C" w:rsidRPr="004621E1" w:rsidRDefault="006A1B3C" w:rsidP="00DB4EA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11.45–12.30</w:t>
            </w:r>
          </w:p>
        </w:tc>
      </w:tr>
      <w:tr w:rsidR="006A1B3C" w:rsidRPr="004621E1" w:rsidTr="006A1B3C">
        <w:trPr>
          <w:trHeight w:val="2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3C" w:rsidRPr="004621E1" w:rsidRDefault="006A1B3C" w:rsidP="006A1B3C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Дневной сон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3C" w:rsidRPr="004621E1" w:rsidRDefault="006A1B3C" w:rsidP="00DB4EA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12.30–15.00</w:t>
            </w:r>
          </w:p>
        </w:tc>
      </w:tr>
      <w:tr w:rsidR="006A1B3C" w:rsidRPr="004621E1" w:rsidTr="006A1B3C">
        <w:trPr>
          <w:trHeight w:val="66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3C" w:rsidRPr="004621E1" w:rsidRDefault="006A1B3C" w:rsidP="00DB4EA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Гимнастика после сна.</w:t>
            </w:r>
          </w:p>
          <w:p w:rsidR="006A1B3C" w:rsidRPr="004621E1" w:rsidRDefault="006A1B3C" w:rsidP="00DB4EA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3C" w:rsidRPr="004621E1" w:rsidRDefault="006A1B3C" w:rsidP="006A1B3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15.00–15.15</w:t>
            </w:r>
          </w:p>
          <w:p w:rsidR="006A1B3C" w:rsidRPr="004621E1" w:rsidRDefault="006A1B3C" w:rsidP="00DB4EA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15.15-15.30</w:t>
            </w:r>
          </w:p>
        </w:tc>
      </w:tr>
      <w:tr w:rsidR="006A1B3C" w:rsidRPr="004621E1" w:rsidTr="006A1B3C">
        <w:trPr>
          <w:trHeight w:val="25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C" w:rsidRPr="004621E1" w:rsidRDefault="006A1B3C" w:rsidP="00DB4EA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3C" w:rsidRPr="004621E1" w:rsidRDefault="006A1B3C" w:rsidP="006A1B3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15.30-16.00</w:t>
            </w:r>
          </w:p>
        </w:tc>
      </w:tr>
      <w:tr w:rsidR="006A1B3C" w:rsidRPr="004621E1" w:rsidTr="006A1B3C">
        <w:trPr>
          <w:trHeight w:val="34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3C" w:rsidRPr="004621E1" w:rsidRDefault="006A1B3C" w:rsidP="006A1B3C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Организованная образовательная деятельность.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B3C" w:rsidRPr="004621E1" w:rsidRDefault="006A1B3C" w:rsidP="006A1B3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16.00-16.30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</w:t>
            </w: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(подгруппами)</w:t>
            </w:r>
          </w:p>
        </w:tc>
      </w:tr>
      <w:tr w:rsidR="006A1B3C" w:rsidRPr="004621E1" w:rsidTr="006A1B3C">
        <w:trPr>
          <w:trHeight w:val="18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3C" w:rsidRPr="004621E1" w:rsidRDefault="006A1B3C" w:rsidP="00DB4EA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игровая деятельность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3C" w:rsidRPr="004621E1" w:rsidRDefault="006A1B3C" w:rsidP="006A1B3C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16.00-16.30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</w:t>
            </w: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 мин.</w:t>
            </w:r>
          </w:p>
        </w:tc>
      </w:tr>
      <w:tr w:rsidR="006A1B3C" w:rsidRPr="004621E1" w:rsidTr="008A6D76">
        <w:trPr>
          <w:trHeight w:val="35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B3C" w:rsidRPr="004621E1" w:rsidRDefault="006A1B3C" w:rsidP="00DB4EA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Прогулка Самостоятельная деятельность.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B3C" w:rsidRPr="004621E1" w:rsidRDefault="006A1B3C" w:rsidP="008A6D7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16.30–17.45</w:t>
            </w:r>
          </w:p>
        </w:tc>
      </w:tr>
      <w:tr w:rsidR="006A1B3C" w:rsidRPr="004621E1" w:rsidTr="008A6D76">
        <w:trPr>
          <w:trHeight w:val="42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3C" w:rsidRPr="004621E1" w:rsidRDefault="006A1B3C" w:rsidP="00DB4EA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Уход  детей домой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3C" w:rsidRPr="004621E1" w:rsidRDefault="006A1B3C" w:rsidP="00DB4EA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21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 17.45</w:t>
            </w:r>
          </w:p>
        </w:tc>
      </w:tr>
    </w:tbl>
    <w:p w:rsidR="00611514" w:rsidRDefault="00611514" w:rsidP="001A55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514" w:rsidRDefault="00611514" w:rsidP="006A1B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1514" w:rsidRDefault="00611514" w:rsidP="006A1B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55BF" w:rsidRDefault="001A55BF" w:rsidP="006A1B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55BF" w:rsidRDefault="001A55BF" w:rsidP="006A1B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55BF" w:rsidRDefault="001A55BF" w:rsidP="006A1B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1700" w:rsidRDefault="00861700" w:rsidP="006A1B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1700" w:rsidRDefault="00861700" w:rsidP="006A1B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1700" w:rsidRDefault="00861700" w:rsidP="006A1B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B3C" w:rsidRDefault="006A1B3C" w:rsidP="006A1B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51A">
        <w:rPr>
          <w:rFonts w:ascii="Times New Roman" w:hAnsi="Times New Roman"/>
          <w:b/>
          <w:sz w:val="24"/>
          <w:szCs w:val="24"/>
        </w:rPr>
        <w:t xml:space="preserve">Двигательный  режим   детей  </w:t>
      </w:r>
    </w:p>
    <w:p w:rsidR="008A6D76" w:rsidRPr="007D251A" w:rsidRDefault="008A6D76" w:rsidP="006A1B3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3860" w:type="dxa"/>
        <w:jc w:val="center"/>
        <w:tblInd w:w="-11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5"/>
        <w:gridCol w:w="6825"/>
      </w:tblGrid>
      <w:tr w:rsidR="006A1B3C" w:rsidRPr="007D251A" w:rsidTr="008A6D76">
        <w:trPr>
          <w:trHeight w:val="89"/>
          <w:jc w:val="center"/>
        </w:trPr>
        <w:tc>
          <w:tcPr>
            <w:tcW w:w="7035" w:type="dxa"/>
          </w:tcPr>
          <w:p w:rsidR="006A1B3C" w:rsidRPr="007D251A" w:rsidRDefault="006A1B3C" w:rsidP="00DB4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51A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6825" w:type="dxa"/>
            <w:vAlign w:val="center"/>
          </w:tcPr>
          <w:p w:rsidR="006A1B3C" w:rsidRPr="007D251A" w:rsidRDefault="001A55BF" w:rsidP="00DB4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5BF">
              <w:rPr>
                <w:rFonts w:ascii="Times New Roman" w:hAnsi="Times New Roman"/>
                <w:sz w:val="24"/>
                <w:szCs w:val="24"/>
              </w:rPr>
              <w:t>Группа раннего возраста</w:t>
            </w:r>
          </w:p>
        </w:tc>
      </w:tr>
      <w:tr w:rsidR="006A1B3C" w:rsidRPr="007D251A" w:rsidTr="008A6D76">
        <w:trPr>
          <w:trHeight w:val="535"/>
          <w:jc w:val="center"/>
        </w:trPr>
        <w:tc>
          <w:tcPr>
            <w:tcW w:w="7035" w:type="dxa"/>
          </w:tcPr>
          <w:p w:rsidR="006A1B3C" w:rsidRPr="007D251A" w:rsidRDefault="006A1B3C" w:rsidP="00DB4EA3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51A">
              <w:rPr>
                <w:rFonts w:ascii="Times New Roman" w:hAnsi="Times New Roman"/>
                <w:sz w:val="24"/>
                <w:szCs w:val="24"/>
              </w:rPr>
              <w:t xml:space="preserve">Прием детей, самостоятельная двигательная деятельность </w:t>
            </w:r>
          </w:p>
        </w:tc>
        <w:tc>
          <w:tcPr>
            <w:tcW w:w="6825" w:type="dxa"/>
          </w:tcPr>
          <w:p w:rsidR="006A1B3C" w:rsidRPr="007D251A" w:rsidRDefault="006A1B3C" w:rsidP="00DB4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5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6A1B3C" w:rsidRPr="007D251A" w:rsidRDefault="006A1B3C" w:rsidP="00DB4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51A">
              <w:rPr>
                <w:rFonts w:ascii="Times New Roman" w:hAnsi="Times New Roman"/>
                <w:sz w:val="24"/>
                <w:szCs w:val="24"/>
              </w:rPr>
              <w:t>20 — 30 мин</w:t>
            </w:r>
          </w:p>
        </w:tc>
      </w:tr>
      <w:tr w:rsidR="006A1B3C" w:rsidRPr="007D251A" w:rsidTr="008A6D76">
        <w:trPr>
          <w:trHeight w:val="658"/>
          <w:jc w:val="center"/>
        </w:trPr>
        <w:tc>
          <w:tcPr>
            <w:tcW w:w="7035" w:type="dxa"/>
          </w:tcPr>
          <w:p w:rsidR="006A1B3C" w:rsidRPr="007D251A" w:rsidRDefault="006A1B3C" w:rsidP="00DB4EA3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51A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6A1B3C" w:rsidRPr="007D251A" w:rsidRDefault="006A1B3C" w:rsidP="00DB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6A1B3C" w:rsidRPr="007D251A" w:rsidRDefault="006A1B3C" w:rsidP="00DB4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51A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6A1B3C" w:rsidRPr="007D251A" w:rsidRDefault="006A1B3C" w:rsidP="00DB4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51A">
              <w:rPr>
                <w:rFonts w:ascii="Times New Roman" w:hAnsi="Times New Roman"/>
                <w:sz w:val="24"/>
                <w:szCs w:val="24"/>
              </w:rPr>
              <w:t xml:space="preserve">4 -5 мин </w:t>
            </w:r>
          </w:p>
          <w:p w:rsidR="006A1B3C" w:rsidRPr="007D251A" w:rsidRDefault="006A1B3C" w:rsidP="00DB4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51A">
              <w:rPr>
                <w:rFonts w:ascii="Times New Roman" w:hAnsi="Times New Roman"/>
                <w:sz w:val="24"/>
                <w:szCs w:val="24"/>
              </w:rPr>
              <w:t xml:space="preserve">из 3-4 </w:t>
            </w:r>
          </w:p>
        </w:tc>
      </w:tr>
      <w:tr w:rsidR="006A1B3C" w:rsidRPr="007D251A" w:rsidTr="008A6D76">
        <w:trPr>
          <w:trHeight w:val="800"/>
          <w:jc w:val="center"/>
        </w:trPr>
        <w:tc>
          <w:tcPr>
            <w:tcW w:w="7035" w:type="dxa"/>
          </w:tcPr>
          <w:p w:rsidR="006A1B3C" w:rsidRPr="007D251A" w:rsidRDefault="006A1B3C" w:rsidP="00DB4EA3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51A">
              <w:rPr>
                <w:rFonts w:ascii="Times New Roman" w:hAnsi="Times New Roman"/>
                <w:sz w:val="24"/>
                <w:szCs w:val="24"/>
              </w:rPr>
              <w:t>Физкультурные занятия  в  зале</w:t>
            </w:r>
          </w:p>
        </w:tc>
        <w:tc>
          <w:tcPr>
            <w:tcW w:w="6825" w:type="dxa"/>
          </w:tcPr>
          <w:p w:rsidR="006A1B3C" w:rsidRPr="007D251A" w:rsidRDefault="00752C0B" w:rsidP="00DB4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1B3C" w:rsidRPr="007D251A" w:rsidTr="008A6D76">
        <w:trPr>
          <w:trHeight w:val="340"/>
          <w:jc w:val="center"/>
        </w:trPr>
        <w:tc>
          <w:tcPr>
            <w:tcW w:w="7035" w:type="dxa"/>
          </w:tcPr>
          <w:p w:rsidR="006A1B3C" w:rsidRPr="007D251A" w:rsidRDefault="006A1B3C" w:rsidP="00DB4EA3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51A">
              <w:rPr>
                <w:rFonts w:ascii="Times New Roman" w:hAnsi="Times New Roman"/>
                <w:sz w:val="24"/>
                <w:szCs w:val="24"/>
              </w:rPr>
              <w:t>Физкультурное занятие  на прогулке</w:t>
            </w:r>
          </w:p>
        </w:tc>
        <w:tc>
          <w:tcPr>
            <w:tcW w:w="6825" w:type="dxa"/>
          </w:tcPr>
          <w:p w:rsidR="006A1B3C" w:rsidRPr="007D251A" w:rsidRDefault="006A1B3C" w:rsidP="00DB4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51A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6A1B3C" w:rsidRPr="007D251A" w:rsidTr="008A6D76">
        <w:trPr>
          <w:trHeight w:val="514"/>
          <w:jc w:val="center"/>
        </w:trPr>
        <w:tc>
          <w:tcPr>
            <w:tcW w:w="7035" w:type="dxa"/>
          </w:tcPr>
          <w:p w:rsidR="006A1B3C" w:rsidRPr="007D251A" w:rsidRDefault="006A1B3C" w:rsidP="00DB4EA3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51A">
              <w:rPr>
                <w:rFonts w:ascii="Times New Roman" w:hAnsi="Times New Roman"/>
                <w:sz w:val="24"/>
                <w:szCs w:val="24"/>
              </w:rPr>
              <w:t>Физкультминутки во время занятий</w:t>
            </w:r>
          </w:p>
        </w:tc>
        <w:tc>
          <w:tcPr>
            <w:tcW w:w="6825" w:type="dxa"/>
          </w:tcPr>
          <w:p w:rsidR="006A1B3C" w:rsidRPr="007D251A" w:rsidRDefault="006A1B3C" w:rsidP="00DB4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51A">
              <w:rPr>
                <w:rFonts w:ascii="Times New Roman" w:hAnsi="Times New Roman"/>
                <w:sz w:val="24"/>
                <w:szCs w:val="24"/>
              </w:rPr>
              <w:t>1-2 мин</w:t>
            </w:r>
          </w:p>
          <w:p w:rsidR="006A1B3C" w:rsidRPr="007D251A" w:rsidRDefault="006A1B3C" w:rsidP="00DB4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B3C" w:rsidRPr="007D251A" w:rsidTr="008A6D76">
        <w:trPr>
          <w:trHeight w:val="601"/>
          <w:jc w:val="center"/>
        </w:trPr>
        <w:tc>
          <w:tcPr>
            <w:tcW w:w="7035" w:type="dxa"/>
          </w:tcPr>
          <w:p w:rsidR="006A1B3C" w:rsidRPr="007D251A" w:rsidRDefault="006A1B3C" w:rsidP="00DB4EA3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51A">
              <w:rPr>
                <w:rFonts w:ascii="Times New Roman" w:hAnsi="Times New Roman"/>
                <w:sz w:val="24"/>
                <w:szCs w:val="24"/>
              </w:rPr>
              <w:t>Музыкальные занятия</w:t>
            </w:r>
          </w:p>
          <w:p w:rsidR="006A1B3C" w:rsidRPr="007D251A" w:rsidRDefault="006A1B3C" w:rsidP="00DB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6A1B3C" w:rsidRPr="007D251A" w:rsidRDefault="006A1B3C" w:rsidP="00DB4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51A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  <w:p w:rsidR="006A1B3C" w:rsidRPr="007D251A" w:rsidRDefault="006A1B3C" w:rsidP="00DB4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B3C" w:rsidRPr="007D251A" w:rsidTr="008A6D76">
        <w:trPr>
          <w:trHeight w:val="460"/>
          <w:jc w:val="center"/>
        </w:trPr>
        <w:tc>
          <w:tcPr>
            <w:tcW w:w="7035" w:type="dxa"/>
          </w:tcPr>
          <w:p w:rsidR="006A1B3C" w:rsidRPr="007D251A" w:rsidRDefault="006A1B3C" w:rsidP="00DB4EA3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51A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6825" w:type="dxa"/>
          </w:tcPr>
          <w:p w:rsidR="006A1B3C" w:rsidRPr="007D251A" w:rsidRDefault="006A1B3C" w:rsidP="00DB4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51A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6A1B3C" w:rsidRPr="007D251A" w:rsidTr="008A6D76">
        <w:trPr>
          <w:trHeight w:val="670"/>
          <w:jc w:val="center"/>
        </w:trPr>
        <w:tc>
          <w:tcPr>
            <w:tcW w:w="7035" w:type="dxa"/>
          </w:tcPr>
          <w:p w:rsidR="006A1B3C" w:rsidRPr="007D251A" w:rsidRDefault="006A1B3C" w:rsidP="00DB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51A">
              <w:rPr>
                <w:rFonts w:ascii="Times New Roman" w:hAnsi="Times New Roman"/>
                <w:sz w:val="24"/>
                <w:szCs w:val="24"/>
              </w:rPr>
              <w:t>8. Гимнастика пробуждения после сна</w:t>
            </w:r>
          </w:p>
        </w:tc>
        <w:tc>
          <w:tcPr>
            <w:tcW w:w="6825" w:type="dxa"/>
          </w:tcPr>
          <w:p w:rsidR="006A1B3C" w:rsidRPr="007D251A" w:rsidRDefault="006A1B3C" w:rsidP="00DB4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51A">
              <w:rPr>
                <w:rFonts w:ascii="Times New Roman" w:hAnsi="Times New Roman"/>
                <w:sz w:val="24"/>
                <w:szCs w:val="24"/>
              </w:rPr>
              <w:t>5-7 мин</w:t>
            </w:r>
          </w:p>
          <w:p w:rsidR="006A1B3C" w:rsidRPr="007D251A" w:rsidRDefault="006A1B3C" w:rsidP="00DB4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B3C" w:rsidRPr="007D251A" w:rsidTr="008A6D76">
        <w:trPr>
          <w:trHeight w:val="312"/>
          <w:jc w:val="center"/>
        </w:trPr>
        <w:tc>
          <w:tcPr>
            <w:tcW w:w="7035" w:type="dxa"/>
          </w:tcPr>
          <w:p w:rsidR="006A1B3C" w:rsidRPr="007D251A" w:rsidRDefault="006A1B3C" w:rsidP="00DB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51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251A">
              <w:rPr>
                <w:rFonts w:ascii="Times New Roman" w:hAnsi="Times New Roman"/>
                <w:sz w:val="24"/>
                <w:szCs w:val="24"/>
              </w:rPr>
              <w:t>Самостоятельная двигательная активность, подвижные игры вечером</w:t>
            </w:r>
          </w:p>
        </w:tc>
        <w:tc>
          <w:tcPr>
            <w:tcW w:w="6825" w:type="dxa"/>
          </w:tcPr>
          <w:p w:rsidR="006A1B3C" w:rsidRPr="007D251A" w:rsidRDefault="006A1B3C" w:rsidP="00DB4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51A">
              <w:rPr>
                <w:rFonts w:ascii="Times New Roman" w:hAnsi="Times New Roman"/>
                <w:sz w:val="24"/>
                <w:szCs w:val="24"/>
              </w:rPr>
              <w:t>5— 10 мин ежедневно, индивидуально</w:t>
            </w:r>
          </w:p>
        </w:tc>
      </w:tr>
      <w:tr w:rsidR="006A1B3C" w:rsidRPr="007D251A" w:rsidTr="008A6D76">
        <w:trPr>
          <w:trHeight w:val="615"/>
          <w:jc w:val="center"/>
        </w:trPr>
        <w:tc>
          <w:tcPr>
            <w:tcW w:w="7035" w:type="dxa"/>
          </w:tcPr>
          <w:p w:rsidR="006A1B3C" w:rsidRPr="007D251A" w:rsidRDefault="006A1B3C" w:rsidP="00DB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51A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251A"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  <w:p w:rsidR="006A1B3C" w:rsidRPr="007D251A" w:rsidRDefault="006A1B3C" w:rsidP="00DB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6A1B3C" w:rsidRPr="007D251A" w:rsidRDefault="006A1B3C" w:rsidP="00DB4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51A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6A1B3C" w:rsidRPr="007D251A" w:rsidTr="008A6D76">
        <w:trPr>
          <w:trHeight w:val="158"/>
          <w:jc w:val="center"/>
        </w:trPr>
        <w:tc>
          <w:tcPr>
            <w:tcW w:w="7035" w:type="dxa"/>
          </w:tcPr>
          <w:p w:rsidR="006A1B3C" w:rsidRPr="007D251A" w:rsidRDefault="006A1B3C" w:rsidP="00DB4EA3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51A">
              <w:rPr>
                <w:rFonts w:ascii="Times New Roman" w:hAnsi="Times New Roman"/>
                <w:sz w:val="24"/>
                <w:szCs w:val="24"/>
              </w:rPr>
              <w:t>Спортивный  праздник</w:t>
            </w:r>
          </w:p>
        </w:tc>
        <w:tc>
          <w:tcPr>
            <w:tcW w:w="6825" w:type="dxa"/>
          </w:tcPr>
          <w:p w:rsidR="006A1B3C" w:rsidRPr="007D251A" w:rsidRDefault="006A1B3C" w:rsidP="00DB4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51A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</w:tbl>
    <w:p w:rsidR="006A1B3C" w:rsidRPr="007D251A" w:rsidRDefault="006A1B3C" w:rsidP="006A1B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3645" w:rsidRDefault="007F3645" w:rsidP="007F364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3.2</w:t>
      </w:r>
      <w:r w:rsidRPr="007F3645">
        <w:rPr>
          <w:rFonts w:ascii="Times New Roman" w:hAnsi="Times New Roman"/>
          <w:b/>
          <w:sz w:val="24"/>
          <w:szCs w:val="24"/>
          <w:lang w:eastAsia="ar-SA"/>
        </w:rPr>
        <w:t>.Особенности традиционных событий, праздников, мероприятий.</w:t>
      </w:r>
    </w:p>
    <w:p w:rsidR="007F3645" w:rsidRPr="007F3645" w:rsidRDefault="007F3645" w:rsidP="007F3645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7F3645" w:rsidRPr="007F3645" w:rsidRDefault="007F3645" w:rsidP="007F364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F3645">
        <w:rPr>
          <w:rFonts w:ascii="Times New Roman" w:hAnsi="Times New Roman"/>
          <w:color w:val="000000"/>
          <w:sz w:val="24"/>
          <w:szCs w:val="24"/>
          <w:lang w:eastAsia="ar-SA"/>
        </w:rPr>
        <w:t>В соответствии с требованиями Стандарта, в программу включен раздел «Культурно-досуговая деятельность», посвященный особенностям традиционных событий, праздников, мероприятий. 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:rsidR="00611514" w:rsidRDefault="00611514" w:rsidP="007F364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611514" w:rsidRDefault="00611514" w:rsidP="007F364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611514" w:rsidRDefault="00611514" w:rsidP="007F364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611514" w:rsidRDefault="00611514" w:rsidP="007F364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611514" w:rsidRDefault="007F3645" w:rsidP="007F364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F3645">
        <w:rPr>
          <w:rFonts w:ascii="Times New Roman" w:hAnsi="Times New Roman"/>
          <w:b/>
          <w:color w:val="000000"/>
          <w:sz w:val="24"/>
          <w:szCs w:val="24"/>
          <w:lang w:eastAsia="ar-SA"/>
        </w:rPr>
        <w:t>Задачи</w:t>
      </w:r>
      <w:r w:rsidR="00611514">
        <w:rPr>
          <w:rFonts w:ascii="Times New Roman" w:hAnsi="Times New Roman"/>
          <w:b/>
          <w:color w:val="000000"/>
          <w:sz w:val="24"/>
          <w:szCs w:val="24"/>
          <w:lang w:eastAsia="ar-SA"/>
        </w:rPr>
        <w:t>:</w:t>
      </w:r>
      <w:r w:rsidRPr="007F364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7F3645" w:rsidRPr="007F3645" w:rsidRDefault="007F3645" w:rsidP="007F364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7F3645" w:rsidRPr="007F3645" w:rsidRDefault="007F3645" w:rsidP="007F364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F3645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Первая младшая группа (от </w:t>
      </w:r>
      <w:r w:rsidR="001A55BF">
        <w:rPr>
          <w:rFonts w:ascii="Times New Roman" w:hAnsi="Times New Roman"/>
          <w:b/>
          <w:color w:val="000000"/>
          <w:sz w:val="24"/>
          <w:szCs w:val="24"/>
          <w:lang w:eastAsia="ar-SA"/>
        </w:rPr>
        <w:t>1,5 до 2</w:t>
      </w:r>
      <w:r w:rsidRPr="007F3645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лет)</w:t>
      </w:r>
    </w:p>
    <w:p w:rsidR="007F3645" w:rsidRPr="007F3645" w:rsidRDefault="00611514" w:rsidP="007F364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 w:rsidR="007F3645" w:rsidRPr="007F3645">
        <w:rPr>
          <w:rFonts w:ascii="Times New Roman" w:hAnsi="Times New Roman"/>
          <w:color w:val="000000"/>
          <w:sz w:val="24"/>
          <w:szCs w:val="24"/>
          <w:lang w:eastAsia="ar-SA"/>
        </w:rPr>
        <w:t>Содействовать созданию эмоционально-положительного климата в группе и детском саду, обеспечивать детям чувство комфорта и защищенности.</w:t>
      </w:r>
    </w:p>
    <w:p w:rsidR="007F3645" w:rsidRPr="007F3645" w:rsidRDefault="00611514" w:rsidP="007F364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 w:rsidR="007F3645" w:rsidRPr="007F3645">
        <w:rPr>
          <w:rFonts w:ascii="Times New Roman" w:hAnsi="Times New Roman"/>
          <w:color w:val="000000"/>
          <w:sz w:val="24"/>
          <w:szCs w:val="24"/>
          <w:lang w:eastAsia="ar-SA"/>
        </w:rPr>
        <w:t>Привлекать детей к посильному участию в играх, забавах, развлечениях и праздниках.</w:t>
      </w:r>
    </w:p>
    <w:p w:rsidR="007F3645" w:rsidRPr="007F3645" w:rsidRDefault="00611514" w:rsidP="007F364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 w:rsidR="007F3645" w:rsidRPr="007F3645">
        <w:rPr>
          <w:rFonts w:ascii="Times New Roman" w:hAnsi="Times New Roman"/>
          <w:color w:val="000000"/>
          <w:sz w:val="24"/>
          <w:szCs w:val="24"/>
          <w:lang w:eastAsia="ar-SA"/>
        </w:rPr>
        <w:t>Развивать умение следить за действиями заводных игрушек, сказочных героев, адекватно реагировать на них.</w:t>
      </w:r>
    </w:p>
    <w:p w:rsidR="007F3645" w:rsidRPr="007F3645" w:rsidRDefault="00611514" w:rsidP="007F364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 w:rsidR="007F3645" w:rsidRPr="007F3645">
        <w:rPr>
          <w:rFonts w:ascii="Times New Roman" w:hAnsi="Times New Roman"/>
          <w:color w:val="000000"/>
          <w:sz w:val="24"/>
          <w:szCs w:val="24"/>
          <w:lang w:eastAsia="ar-SA"/>
        </w:rPr>
        <w:t>Способствовать формированию навыка перевоплощения в образы сказочных героев.</w:t>
      </w:r>
    </w:p>
    <w:p w:rsidR="007F3645" w:rsidRPr="007F3645" w:rsidRDefault="00611514" w:rsidP="007F364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 w:rsidR="007F3645" w:rsidRPr="007F3645">
        <w:rPr>
          <w:rFonts w:ascii="Times New Roman" w:hAnsi="Times New Roman"/>
          <w:color w:val="000000"/>
          <w:sz w:val="24"/>
          <w:szCs w:val="24"/>
          <w:lang w:eastAsia="ar-SA"/>
        </w:rPr>
        <w:t>Отмечать праздники в соответствии с возрастными возможностями и интересами детей.</w:t>
      </w:r>
    </w:p>
    <w:p w:rsidR="007F3645" w:rsidRDefault="007F3645" w:rsidP="005A76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645" w:rsidRPr="007F3645" w:rsidRDefault="007F3645" w:rsidP="007F364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3.3.</w:t>
      </w:r>
      <w:r w:rsidRPr="007F3645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Организация предметно-пространственной среды</w:t>
      </w:r>
    </w:p>
    <w:p w:rsidR="007F3645" w:rsidRPr="007F3645" w:rsidRDefault="007F3645" w:rsidP="007F364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D41063" w:rsidRPr="007F3645" w:rsidRDefault="00D41063" w:rsidP="00D41063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F3645">
        <w:rPr>
          <w:rFonts w:ascii="Times New Roman" w:hAnsi="Times New Roman"/>
          <w:color w:val="000000"/>
          <w:sz w:val="24"/>
          <w:szCs w:val="24"/>
          <w:lang w:eastAsia="ar-SA"/>
        </w:rPr>
        <w:t>Развивающая предметно-пространственная среда организовывается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</w:t>
      </w:r>
    </w:p>
    <w:p w:rsidR="00D41063" w:rsidRPr="007F3645" w:rsidRDefault="00D41063" w:rsidP="00D410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D41063" w:rsidRPr="007F3645" w:rsidRDefault="00D41063" w:rsidP="00D410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2.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D41063" w:rsidRPr="007F3645" w:rsidRDefault="00D41063" w:rsidP="00D410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3. Развивающая предметно-пространственная среда обеспечивает:</w:t>
      </w:r>
    </w:p>
    <w:p w:rsidR="00D41063" w:rsidRPr="007F3645" w:rsidRDefault="00D41063" w:rsidP="00D410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-учет национально-культурных, климатических условий, в которых осуществляется образовательная деятельность;</w:t>
      </w:r>
    </w:p>
    <w:p w:rsidR="00D41063" w:rsidRPr="007F3645" w:rsidRDefault="00D41063" w:rsidP="00D410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-учет возрастных особенностей детей.</w:t>
      </w:r>
    </w:p>
    <w:p w:rsidR="00D41063" w:rsidRPr="007F3645" w:rsidRDefault="00D41063" w:rsidP="00D410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4. Развивающая предметно-пространственная среда  содержательно-насыщенная, трансформируемая, полифункциональной, вариативной, доступной и безопасной.</w:t>
      </w:r>
    </w:p>
    <w:p w:rsidR="00D41063" w:rsidRDefault="00D41063" w:rsidP="007F3645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F3645" w:rsidRPr="007F3645" w:rsidRDefault="007F3645" w:rsidP="007F3645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Предметно - развивающая образовательная среда является важным фактором в воспитании и развитии ребёнка. Развивающая предметно-пространственная среда ДОУ выделяется как:</w:t>
      </w:r>
    </w:p>
    <w:p w:rsidR="007F3645" w:rsidRPr="007F3645" w:rsidRDefault="007F3645" w:rsidP="007F3645">
      <w:pPr>
        <w:numPr>
          <w:ilvl w:val="0"/>
          <w:numId w:val="5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Содержательно-насыщенная, развивающая;</w:t>
      </w:r>
    </w:p>
    <w:p w:rsidR="007F3645" w:rsidRPr="007F3645" w:rsidRDefault="007F3645" w:rsidP="007F3645">
      <w:pPr>
        <w:numPr>
          <w:ilvl w:val="0"/>
          <w:numId w:val="5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Трансфункциональная;</w:t>
      </w:r>
    </w:p>
    <w:p w:rsidR="007F3645" w:rsidRPr="007F3645" w:rsidRDefault="007F3645" w:rsidP="007F3645">
      <w:pPr>
        <w:numPr>
          <w:ilvl w:val="0"/>
          <w:numId w:val="5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Вариативная;</w:t>
      </w:r>
    </w:p>
    <w:p w:rsidR="007F3645" w:rsidRPr="007F3645" w:rsidRDefault="007F3645" w:rsidP="007F3645">
      <w:pPr>
        <w:numPr>
          <w:ilvl w:val="0"/>
          <w:numId w:val="5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Доступная;</w:t>
      </w:r>
    </w:p>
    <w:p w:rsidR="007F3645" w:rsidRPr="007F3645" w:rsidRDefault="007F3645" w:rsidP="007F3645">
      <w:pPr>
        <w:numPr>
          <w:ilvl w:val="0"/>
          <w:numId w:val="5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Безопасная;</w:t>
      </w:r>
    </w:p>
    <w:p w:rsidR="007F3645" w:rsidRPr="007F3645" w:rsidRDefault="007F3645" w:rsidP="007F3645">
      <w:pPr>
        <w:numPr>
          <w:ilvl w:val="0"/>
          <w:numId w:val="5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Здоровьесберегающая;</w:t>
      </w:r>
    </w:p>
    <w:p w:rsidR="007F3645" w:rsidRPr="007F3645" w:rsidRDefault="007F3645" w:rsidP="007F3645">
      <w:pPr>
        <w:numPr>
          <w:ilvl w:val="0"/>
          <w:numId w:val="5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lastRenderedPageBreak/>
        <w:t>Эстетически-привлекательная.</w:t>
      </w:r>
    </w:p>
    <w:p w:rsidR="007F3645" w:rsidRPr="007F3645" w:rsidRDefault="007F3645" w:rsidP="007F36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 xml:space="preserve">     Оборудование помещений </w:t>
      </w:r>
      <w:r w:rsidRPr="007F3645">
        <w:rPr>
          <w:rFonts w:ascii="Times New Roman" w:hAnsi="Times New Roman"/>
          <w:sz w:val="24"/>
          <w:szCs w:val="24"/>
        </w:rPr>
        <w:t xml:space="preserve">МБДОУ «Детский сад № 9 комбинированного вида» г.Сосногорска </w:t>
      </w:r>
      <w:r w:rsidRPr="007F3645">
        <w:rPr>
          <w:rFonts w:ascii="Times New Roman" w:hAnsi="Times New Roman"/>
          <w:sz w:val="24"/>
          <w:szCs w:val="24"/>
          <w:lang w:eastAsia="ar-SA"/>
        </w:rPr>
        <w:t>имеет эстетически привлекательным и развивающим, здоровьесберегающим, безопасным. Мебель соответствует росту и возрасту детей, игрушки – обеспечивают максимальный для данного возраста развивающего эффекта.</w:t>
      </w:r>
    </w:p>
    <w:p w:rsidR="007F3645" w:rsidRPr="007F3645" w:rsidRDefault="007F3645" w:rsidP="007F36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 xml:space="preserve">     Пространство группы организованы в виде разграниченных зон на «уголки», оснащенными  развивающих материалов (книги, игрушки, материалы для творчества, развивающее оборудование). Все предметы доступны детям.     </w:t>
      </w:r>
    </w:p>
    <w:p w:rsidR="007F3645" w:rsidRPr="007F3645" w:rsidRDefault="007F3645" w:rsidP="007F36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Программа предусматривает выделение:</w:t>
      </w:r>
    </w:p>
    <w:p w:rsidR="007F3645" w:rsidRPr="007F3645" w:rsidRDefault="007F3645" w:rsidP="007F36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- микросреды, которая представляет собой внутреннее оформление и оборудования помещения;</w:t>
      </w:r>
    </w:p>
    <w:p w:rsidR="007F3645" w:rsidRPr="007F3645" w:rsidRDefault="007F3645" w:rsidP="007F36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- макросреды – ближайшего окружения детского сада, которая может быть задействована в ходе реализации воспитательно – образовательного процесса – участок, школа, жилые дома и учреждения.</w:t>
      </w:r>
    </w:p>
    <w:p w:rsidR="007F3645" w:rsidRPr="007F3645" w:rsidRDefault="007F3645" w:rsidP="007F36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Характеристика микросреды.</w:t>
      </w:r>
    </w:p>
    <w:p w:rsidR="007F3645" w:rsidRDefault="007F3645" w:rsidP="007F364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7F3645" w:rsidRPr="007F3645" w:rsidRDefault="007F3645" w:rsidP="007F36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b/>
          <w:sz w:val="24"/>
          <w:szCs w:val="24"/>
          <w:lang w:eastAsia="ar-SA"/>
        </w:rPr>
        <w:t>Младшая группа</w:t>
      </w:r>
      <w:r w:rsidRPr="007F3645">
        <w:rPr>
          <w:rFonts w:ascii="Times New Roman" w:hAnsi="Times New Roman"/>
          <w:sz w:val="24"/>
          <w:szCs w:val="24"/>
          <w:lang w:eastAsia="ar-SA"/>
        </w:rPr>
        <w:t>:</w:t>
      </w:r>
    </w:p>
    <w:p w:rsidR="007F3645" w:rsidRPr="007F3645" w:rsidRDefault="007F3645" w:rsidP="007F36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Имеется групповая  спальня, туалет, умывальная комната.</w:t>
      </w:r>
    </w:p>
    <w:p w:rsidR="007F3645" w:rsidRPr="007F3645" w:rsidRDefault="007F3645" w:rsidP="007F36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В групповом помещении организованны и оборудованы:</w:t>
      </w:r>
    </w:p>
    <w:p w:rsidR="007F3645" w:rsidRPr="007F3645" w:rsidRDefault="007F3645" w:rsidP="007F36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учебная зона, где имеются столы и стулья, центр развития ребёнка.</w:t>
      </w:r>
    </w:p>
    <w:p w:rsidR="007F3645" w:rsidRPr="007F3645" w:rsidRDefault="007F3645" w:rsidP="007F36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1. Уголок конструирования включает разнообразный строительный материал, игрушки для обыгрывания построек.</w:t>
      </w:r>
    </w:p>
    <w:p w:rsidR="007F3645" w:rsidRPr="007F3645" w:rsidRDefault="007F3645" w:rsidP="007F36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2. Уголок  дидактического материала: пирамиды, матрёшки ,мозаика, пазлы, лото, наборы кубиков.</w:t>
      </w:r>
    </w:p>
    <w:p w:rsidR="007F3645" w:rsidRPr="007F3645" w:rsidRDefault="007F3645" w:rsidP="007F36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 xml:space="preserve">3.Литературно- художественный центр: </w:t>
      </w:r>
    </w:p>
    <w:p w:rsidR="007F3645" w:rsidRPr="007F3645" w:rsidRDefault="007F3645" w:rsidP="007F36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- детские книги;</w:t>
      </w:r>
    </w:p>
    <w:p w:rsidR="007F3645" w:rsidRPr="007F3645" w:rsidRDefault="007F3645" w:rsidP="007F36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- оборудование для театрализации (одежда для ряженья).</w:t>
      </w:r>
    </w:p>
    <w:p w:rsidR="007F3645" w:rsidRPr="007F3645" w:rsidRDefault="007F3645" w:rsidP="007F36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4. Уголок природы и экспериментирования: растения, оборудование для ухода за комнатными растениями, образцы природного материала.</w:t>
      </w:r>
    </w:p>
    <w:p w:rsidR="007F3645" w:rsidRPr="007F3645" w:rsidRDefault="007F3645" w:rsidP="007F36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5.Физкультурно-оздоровительный центр: мячи, дорожки здоровья.</w:t>
      </w:r>
    </w:p>
    <w:p w:rsidR="007F3645" w:rsidRPr="007F3645" w:rsidRDefault="007F3645" w:rsidP="007F36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6. Уголок искусства: оборудование для рисования и лепки.</w:t>
      </w:r>
    </w:p>
    <w:p w:rsidR="007F3645" w:rsidRPr="007F3645" w:rsidRDefault="007F3645" w:rsidP="007F36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Игровая зона включает: мебель для кукол, посуду, мелкие игрушки, куклы и фигурки животных.</w:t>
      </w:r>
    </w:p>
    <w:p w:rsidR="007F3645" w:rsidRPr="007F3645" w:rsidRDefault="007F3645" w:rsidP="007F3645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7F3645" w:rsidRPr="007F3645" w:rsidRDefault="007F3645" w:rsidP="007F3645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7F3645">
        <w:rPr>
          <w:rFonts w:ascii="Times New Roman" w:hAnsi="Times New Roman"/>
          <w:b/>
          <w:i/>
          <w:sz w:val="24"/>
          <w:szCs w:val="24"/>
          <w:lang w:eastAsia="ar-SA"/>
        </w:rPr>
        <w:t>Пособия, материалы, оборудование предметно - пространственной развиваю</w:t>
      </w:r>
      <w:r>
        <w:rPr>
          <w:rFonts w:ascii="Times New Roman" w:hAnsi="Times New Roman"/>
          <w:b/>
          <w:i/>
          <w:sz w:val="24"/>
          <w:szCs w:val="24"/>
          <w:lang w:eastAsia="ar-SA"/>
        </w:rPr>
        <w:t>щей среды в  группах</w:t>
      </w:r>
      <w:r w:rsidRPr="007F3645">
        <w:rPr>
          <w:rFonts w:ascii="Times New Roman" w:hAnsi="Times New Roman"/>
          <w:b/>
          <w:i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с детьми от </w:t>
      </w:r>
      <w:r w:rsidRPr="007F3645">
        <w:rPr>
          <w:rFonts w:ascii="Times New Roman" w:hAnsi="Times New Roman"/>
          <w:b/>
          <w:i/>
          <w:sz w:val="24"/>
          <w:szCs w:val="24"/>
          <w:lang w:eastAsia="ar-SA"/>
        </w:rPr>
        <w:t xml:space="preserve">1,6 </w:t>
      </w:r>
      <w:r>
        <w:rPr>
          <w:rFonts w:ascii="Times New Roman" w:hAnsi="Times New Roman"/>
          <w:b/>
          <w:i/>
          <w:sz w:val="24"/>
          <w:szCs w:val="24"/>
          <w:lang w:eastAsia="ar-SA"/>
        </w:rPr>
        <w:t>до</w:t>
      </w:r>
      <w:r w:rsidRPr="007F3645">
        <w:rPr>
          <w:rFonts w:ascii="Times New Roman" w:hAnsi="Times New Roman"/>
          <w:b/>
          <w:i/>
          <w:sz w:val="24"/>
          <w:szCs w:val="24"/>
          <w:lang w:eastAsia="ar-SA"/>
        </w:rPr>
        <w:t xml:space="preserve"> 3 лет</w:t>
      </w:r>
      <w:r>
        <w:rPr>
          <w:rFonts w:ascii="Times New Roman" w:hAnsi="Times New Roman"/>
          <w:b/>
          <w:i/>
          <w:sz w:val="24"/>
          <w:szCs w:val="24"/>
          <w:lang w:eastAsia="ar-SA"/>
        </w:rPr>
        <w:t>.</w:t>
      </w:r>
    </w:p>
    <w:p w:rsidR="007F3645" w:rsidRPr="007F3645" w:rsidRDefault="007F3645" w:rsidP="007F364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7F3645" w:rsidRPr="007F3645" w:rsidRDefault="007F3645" w:rsidP="007F364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F3645">
        <w:rPr>
          <w:rFonts w:ascii="Times New Roman" w:hAnsi="Times New Roman"/>
          <w:b/>
          <w:sz w:val="24"/>
          <w:szCs w:val="24"/>
          <w:lang w:eastAsia="ar-SA"/>
        </w:rPr>
        <w:t>"Центр познания"</w:t>
      </w:r>
    </w:p>
    <w:p w:rsidR="007F3645" w:rsidRPr="007F3645" w:rsidRDefault="00861700" w:rsidP="007F364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Набор домашних животных </w:t>
      </w:r>
      <w:r w:rsidR="007F3645" w:rsidRPr="007F3645">
        <w:rPr>
          <w:rFonts w:ascii="Times New Roman" w:hAnsi="Times New Roman"/>
          <w:sz w:val="24"/>
          <w:szCs w:val="24"/>
          <w:lang w:eastAsia="ar-SA"/>
        </w:rPr>
        <w:t>;           Дидактические игры по сенсорике  - 25;</w:t>
      </w:r>
    </w:p>
    <w:p w:rsidR="007F3645" w:rsidRPr="007F3645" w:rsidRDefault="00861700" w:rsidP="007F364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Набор диких животных </w:t>
      </w:r>
      <w:r w:rsidR="007F3645" w:rsidRPr="007F3645">
        <w:rPr>
          <w:rFonts w:ascii="Times New Roman" w:hAnsi="Times New Roman"/>
          <w:sz w:val="24"/>
          <w:szCs w:val="24"/>
          <w:lang w:eastAsia="ar-SA"/>
        </w:rPr>
        <w:t>;                    Набор строительного материала -8;</w:t>
      </w:r>
    </w:p>
    <w:p w:rsidR="007F3645" w:rsidRPr="007F3645" w:rsidRDefault="00861700" w:rsidP="007F364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Набор фруктов </w:t>
      </w:r>
      <w:r w:rsidR="007F3645" w:rsidRPr="007F3645">
        <w:rPr>
          <w:rFonts w:ascii="Times New Roman" w:hAnsi="Times New Roman"/>
          <w:sz w:val="24"/>
          <w:szCs w:val="24"/>
          <w:lang w:eastAsia="ar-SA"/>
        </w:rPr>
        <w:t>;                                   Набор резиновых игрушек -30;</w:t>
      </w:r>
    </w:p>
    <w:p w:rsidR="007F3645" w:rsidRPr="007F3645" w:rsidRDefault="00861700" w:rsidP="007F364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Набор овощей </w:t>
      </w:r>
      <w:r w:rsidR="007F3645" w:rsidRPr="007F3645">
        <w:rPr>
          <w:rFonts w:ascii="Times New Roman" w:hAnsi="Times New Roman"/>
          <w:sz w:val="24"/>
          <w:szCs w:val="24"/>
          <w:lang w:eastAsia="ar-SA"/>
        </w:rPr>
        <w:t xml:space="preserve">; </w:t>
      </w:r>
    </w:p>
    <w:p w:rsidR="007F3645" w:rsidRPr="007F3645" w:rsidRDefault="007F3645" w:rsidP="007F364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F3645">
        <w:rPr>
          <w:rFonts w:ascii="Times New Roman" w:hAnsi="Times New Roman"/>
          <w:b/>
          <w:sz w:val="24"/>
          <w:szCs w:val="24"/>
          <w:lang w:eastAsia="ar-SA"/>
        </w:rPr>
        <w:t>"Центр игровой деятельности"</w:t>
      </w:r>
    </w:p>
    <w:p w:rsidR="007F3645" w:rsidRPr="007F3645" w:rsidRDefault="00861700" w:rsidP="007F364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Стол для кукол </w:t>
      </w:r>
      <w:r w:rsidR="007F3645" w:rsidRPr="007F3645">
        <w:rPr>
          <w:rFonts w:ascii="Times New Roman" w:hAnsi="Times New Roman"/>
          <w:sz w:val="24"/>
          <w:szCs w:val="24"/>
          <w:lang w:eastAsia="ar-SA"/>
        </w:rPr>
        <w:t>;                                   Машины -34.</w:t>
      </w:r>
    </w:p>
    <w:p w:rsidR="007F3645" w:rsidRPr="007F3645" w:rsidRDefault="007F3645" w:rsidP="007F364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Стульчики для кукол -12;                        Зеркало -3;</w:t>
      </w:r>
    </w:p>
    <w:p w:rsidR="007F3645" w:rsidRPr="007F3645" w:rsidRDefault="007F3645" w:rsidP="007F364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Кровати для кукол -6;                              Набор для парикмахера -3;</w:t>
      </w:r>
    </w:p>
    <w:p w:rsidR="007F3645" w:rsidRPr="007F3645" w:rsidRDefault="007F3645" w:rsidP="007F364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lastRenderedPageBreak/>
        <w:t>Постельные наборы для кукол -3;          Набор посуды -4;</w:t>
      </w:r>
    </w:p>
    <w:p w:rsidR="007F3645" w:rsidRPr="007F3645" w:rsidRDefault="007F3645" w:rsidP="007F364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Куклы -7;</w:t>
      </w:r>
    </w:p>
    <w:p w:rsidR="007F3645" w:rsidRPr="007F3645" w:rsidRDefault="007F3645" w:rsidP="007F364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F3645" w:rsidRPr="007F3645" w:rsidRDefault="007F3645" w:rsidP="007F364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F3645">
        <w:rPr>
          <w:rFonts w:ascii="Times New Roman" w:hAnsi="Times New Roman"/>
          <w:b/>
          <w:sz w:val="24"/>
          <w:szCs w:val="24"/>
          <w:lang w:eastAsia="ar-SA"/>
        </w:rPr>
        <w:t>"Центр творчества"</w:t>
      </w:r>
    </w:p>
    <w:p w:rsidR="007F3645" w:rsidRPr="007F3645" w:rsidRDefault="007F3645" w:rsidP="007F364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Набор карандашей -60;                           Краски для рисования пальчиками - 15;</w:t>
      </w:r>
    </w:p>
    <w:p w:rsidR="007F3645" w:rsidRPr="007F3645" w:rsidRDefault="007F3645" w:rsidP="007F364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Альбомы -60;                                           Раскраски -40</w:t>
      </w:r>
    </w:p>
    <w:p w:rsidR="007F3645" w:rsidRPr="007F3645" w:rsidRDefault="007F3645" w:rsidP="007F364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F3645" w:rsidRPr="007F3645" w:rsidRDefault="007F3645" w:rsidP="007F364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F3645">
        <w:rPr>
          <w:rFonts w:ascii="Times New Roman" w:hAnsi="Times New Roman"/>
          <w:b/>
          <w:sz w:val="24"/>
          <w:szCs w:val="24"/>
          <w:lang w:eastAsia="ar-SA"/>
        </w:rPr>
        <w:t>"Центр ряженья"</w:t>
      </w:r>
    </w:p>
    <w:p w:rsidR="007F3645" w:rsidRPr="007F3645" w:rsidRDefault="007F3645" w:rsidP="007F3645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Сундук для атрибутов -3;</w:t>
      </w:r>
    </w:p>
    <w:p w:rsidR="007F3645" w:rsidRPr="007F3645" w:rsidRDefault="007F3645" w:rsidP="007F364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Набор одежды для переодевания -24.</w:t>
      </w:r>
    </w:p>
    <w:p w:rsidR="007F3645" w:rsidRPr="007F3645" w:rsidRDefault="007F3645" w:rsidP="007F364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F3645">
        <w:rPr>
          <w:rFonts w:ascii="Times New Roman" w:hAnsi="Times New Roman"/>
          <w:b/>
          <w:sz w:val="24"/>
          <w:szCs w:val="24"/>
          <w:lang w:eastAsia="ar-SA"/>
        </w:rPr>
        <w:t>"Центр театра"</w:t>
      </w:r>
    </w:p>
    <w:p w:rsidR="007F3645" w:rsidRPr="007F3645" w:rsidRDefault="007F3645" w:rsidP="007F3645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Набор настольного кукольного театра -9;</w:t>
      </w:r>
    </w:p>
    <w:p w:rsidR="007F3645" w:rsidRPr="007F3645" w:rsidRDefault="007F3645" w:rsidP="007F364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Набор пальчикового театра -3;</w:t>
      </w:r>
    </w:p>
    <w:p w:rsidR="007F3645" w:rsidRPr="007F3645" w:rsidRDefault="007F3645" w:rsidP="007F364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F3645">
        <w:rPr>
          <w:rFonts w:ascii="Times New Roman" w:hAnsi="Times New Roman"/>
          <w:b/>
          <w:sz w:val="24"/>
          <w:szCs w:val="24"/>
          <w:lang w:eastAsia="ar-SA"/>
        </w:rPr>
        <w:t xml:space="preserve"> «Речевое развитие»</w:t>
      </w:r>
    </w:p>
    <w:p w:rsidR="007F3645" w:rsidRPr="007F3645" w:rsidRDefault="007F3645" w:rsidP="007F364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Дидактические игры по развитию речи -13;</w:t>
      </w:r>
    </w:p>
    <w:p w:rsidR="007F3645" w:rsidRPr="007F3645" w:rsidRDefault="007F3645" w:rsidP="007F364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Художественная литература -42.</w:t>
      </w:r>
    </w:p>
    <w:p w:rsidR="007F3645" w:rsidRPr="007F3645" w:rsidRDefault="007F3645" w:rsidP="007F364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F3645">
        <w:rPr>
          <w:rFonts w:ascii="Times New Roman" w:hAnsi="Times New Roman"/>
          <w:b/>
          <w:sz w:val="24"/>
          <w:szCs w:val="24"/>
          <w:lang w:eastAsia="ar-SA"/>
        </w:rPr>
        <w:t>"Физкультурно-оздоровительный центр"</w:t>
      </w:r>
    </w:p>
    <w:p w:rsidR="007F3645" w:rsidRPr="007F3645" w:rsidRDefault="007F3645" w:rsidP="007F364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Мячи маленькие пластмассовые -40;       Бубен -3</w:t>
      </w:r>
    </w:p>
    <w:p w:rsidR="007F3645" w:rsidRPr="007F3645" w:rsidRDefault="007F3645" w:rsidP="007F364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Мячи большие - 3;                                      Кегли -10;</w:t>
      </w:r>
    </w:p>
    <w:p w:rsidR="007F3645" w:rsidRPr="007F3645" w:rsidRDefault="007F3645" w:rsidP="007F364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Скакалка -2;                                                Кубики -60;</w:t>
      </w:r>
    </w:p>
    <w:p w:rsidR="007F3645" w:rsidRPr="007F3645" w:rsidRDefault="007F3645" w:rsidP="007F364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Флажки -30;                                                Султанчики -17;</w:t>
      </w:r>
    </w:p>
    <w:p w:rsidR="007F3645" w:rsidRPr="007F3645" w:rsidRDefault="007F3645" w:rsidP="007F364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Ребристая дорожка -1;                               Обручи -3;</w:t>
      </w:r>
    </w:p>
    <w:p w:rsidR="007F3645" w:rsidRPr="007F3645" w:rsidRDefault="007F3645" w:rsidP="007F364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F3645">
        <w:rPr>
          <w:rFonts w:ascii="Times New Roman" w:hAnsi="Times New Roman"/>
          <w:sz w:val="24"/>
          <w:szCs w:val="24"/>
          <w:lang w:eastAsia="ar-SA"/>
        </w:rPr>
        <w:t>Платочки -20;                                             Ленточки разноцветные -30;</w:t>
      </w:r>
    </w:p>
    <w:p w:rsidR="004621E1" w:rsidRDefault="004621E1" w:rsidP="004621E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1514" w:rsidRDefault="00611514" w:rsidP="004621E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  <w:sectPr w:rsidR="00611514" w:rsidSect="00611514">
          <w:footerReference w:type="even" r:id="rId9"/>
          <w:footerReference w:type="default" r:id="rId10"/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4621E1" w:rsidRPr="007D251A" w:rsidRDefault="004621E1" w:rsidP="006115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4621E1" w:rsidRPr="007D251A" w:rsidSect="004621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BE8" w:rsidRDefault="009B5BE8" w:rsidP="000100D2">
      <w:pPr>
        <w:spacing w:after="0" w:line="240" w:lineRule="auto"/>
      </w:pPr>
      <w:r>
        <w:separator/>
      </w:r>
    </w:p>
  </w:endnote>
  <w:endnote w:type="continuationSeparator" w:id="0">
    <w:p w:rsidR="009B5BE8" w:rsidRDefault="009B5BE8" w:rsidP="0001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tonCSanPin">
    <w:altName w:val="Times New Roman"/>
    <w:charset w:val="CC"/>
    <w:family w:val="auto"/>
    <w:pitch w:val="variable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4C" w:rsidRDefault="0095784C" w:rsidP="003D770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5784C" w:rsidRDefault="0095784C" w:rsidP="003D770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4C" w:rsidRDefault="0095784C" w:rsidP="003D770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20754">
      <w:rPr>
        <w:rStyle w:val="a9"/>
        <w:noProof/>
      </w:rPr>
      <w:t>1</w:t>
    </w:r>
    <w:r>
      <w:rPr>
        <w:rStyle w:val="a9"/>
      </w:rPr>
      <w:fldChar w:fldCharType="end"/>
    </w:r>
  </w:p>
  <w:p w:rsidR="0095784C" w:rsidRDefault="0095784C" w:rsidP="003D770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BE8" w:rsidRDefault="009B5BE8" w:rsidP="000100D2">
      <w:pPr>
        <w:spacing w:after="0" w:line="240" w:lineRule="auto"/>
      </w:pPr>
      <w:r>
        <w:separator/>
      </w:r>
    </w:p>
  </w:footnote>
  <w:footnote w:type="continuationSeparator" w:id="0">
    <w:p w:rsidR="009B5BE8" w:rsidRDefault="009B5BE8" w:rsidP="00010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32673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697BB0"/>
    <w:multiLevelType w:val="hybridMultilevel"/>
    <w:tmpl w:val="AF4ED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C43128"/>
    <w:multiLevelType w:val="hybridMultilevel"/>
    <w:tmpl w:val="0C907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3E7DE6"/>
    <w:multiLevelType w:val="hybridMultilevel"/>
    <w:tmpl w:val="84AC205C"/>
    <w:lvl w:ilvl="0" w:tplc="D162181E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99719C9"/>
    <w:multiLevelType w:val="hybridMultilevel"/>
    <w:tmpl w:val="D2CA50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DB50C34"/>
    <w:multiLevelType w:val="hybridMultilevel"/>
    <w:tmpl w:val="16B0AD70"/>
    <w:lvl w:ilvl="0" w:tplc="2A8E1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567419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84BE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44827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88A74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4229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7C40C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268D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186B7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11CB4BC9"/>
    <w:multiLevelType w:val="multilevel"/>
    <w:tmpl w:val="5B3C6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6E44CCB"/>
    <w:multiLevelType w:val="hybridMultilevel"/>
    <w:tmpl w:val="79FE8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D26FF"/>
    <w:multiLevelType w:val="hybridMultilevel"/>
    <w:tmpl w:val="5958F7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B82053"/>
    <w:multiLevelType w:val="hybridMultilevel"/>
    <w:tmpl w:val="D5328C4E"/>
    <w:lvl w:ilvl="0" w:tplc="7FC29576">
      <w:start w:val="1"/>
      <w:numFmt w:val="bullet"/>
      <w:lvlText w:val="-"/>
      <w:lvlJc w:val="left"/>
      <w:pPr>
        <w:ind w:left="720" w:hanging="360"/>
      </w:pPr>
      <w:rPr>
        <w:rFonts w:ascii="Wide Latin" w:hAnsi="Wide Latin" w:hint="default"/>
        <w:color w:val="auto"/>
      </w:rPr>
    </w:lvl>
    <w:lvl w:ilvl="1" w:tplc="363AAA2C">
      <w:numFmt w:val="bullet"/>
      <w:lvlText w:val="·"/>
      <w:lvlJc w:val="left"/>
      <w:pPr>
        <w:ind w:left="1440" w:hanging="360"/>
      </w:pPr>
      <w:rPr>
        <w:rFonts w:ascii="Arial" w:eastAsia="Times New Roman" w:hAnsi="Arial" w:hint="default"/>
        <w:b/>
        <w:i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B3BA1"/>
    <w:multiLevelType w:val="hybridMultilevel"/>
    <w:tmpl w:val="790C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9D098F"/>
    <w:multiLevelType w:val="hybridMultilevel"/>
    <w:tmpl w:val="8B7467A2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07B3CB8"/>
    <w:multiLevelType w:val="hybridMultilevel"/>
    <w:tmpl w:val="F214A9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6C76176"/>
    <w:multiLevelType w:val="hybridMultilevel"/>
    <w:tmpl w:val="7E02B8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7453692"/>
    <w:multiLevelType w:val="hybridMultilevel"/>
    <w:tmpl w:val="A96AD9F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8">
    <w:nsid w:val="28A443DA"/>
    <w:multiLevelType w:val="hybridMultilevel"/>
    <w:tmpl w:val="95DA4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A780163"/>
    <w:multiLevelType w:val="hybridMultilevel"/>
    <w:tmpl w:val="9180698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2D6B30D7"/>
    <w:multiLevelType w:val="hybridMultilevel"/>
    <w:tmpl w:val="5DF8756C"/>
    <w:lvl w:ilvl="0" w:tplc="53E616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DC16F61"/>
    <w:multiLevelType w:val="hybridMultilevel"/>
    <w:tmpl w:val="D062F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C45CB0"/>
    <w:multiLevelType w:val="singleLevel"/>
    <w:tmpl w:val="AC78ED36"/>
    <w:lvl w:ilvl="0">
      <w:start w:val="1"/>
      <w:numFmt w:val="bullet"/>
      <w:pStyle w:val="BODY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23">
    <w:nsid w:val="31FD7665"/>
    <w:multiLevelType w:val="hybridMultilevel"/>
    <w:tmpl w:val="0E60E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3673297"/>
    <w:multiLevelType w:val="hybridMultilevel"/>
    <w:tmpl w:val="F110AA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4AC5E43"/>
    <w:multiLevelType w:val="hybridMultilevel"/>
    <w:tmpl w:val="0A5A784A"/>
    <w:lvl w:ilvl="0" w:tplc="7FC295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de Latin" w:hAnsi="Wide Lati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8391561"/>
    <w:multiLevelType w:val="hybridMultilevel"/>
    <w:tmpl w:val="E0C45B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C1113CA"/>
    <w:multiLevelType w:val="hybridMultilevel"/>
    <w:tmpl w:val="7A0CB4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>
    <w:nsid w:val="3FE20161"/>
    <w:multiLevelType w:val="hybridMultilevel"/>
    <w:tmpl w:val="25AEF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673700"/>
    <w:multiLevelType w:val="hybridMultilevel"/>
    <w:tmpl w:val="5DD2DB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C702C34"/>
    <w:multiLevelType w:val="hybridMultilevel"/>
    <w:tmpl w:val="16565AB8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F8C63F3"/>
    <w:multiLevelType w:val="multilevel"/>
    <w:tmpl w:val="6F8A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4C0768"/>
    <w:multiLevelType w:val="hybridMultilevel"/>
    <w:tmpl w:val="AD62047C"/>
    <w:lvl w:ilvl="0" w:tplc="4A0E6476">
      <w:start w:val="1"/>
      <w:numFmt w:val="bullet"/>
      <w:lvlText w:val="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3">
    <w:nsid w:val="53B33966"/>
    <w:multiLevelType w:val="hybridMultilevel"/>
    <w:tmpl w:val="6C2E9FE6"/>
    <w:lvl w:ilvl="0" w:tplc="0EA8AD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7784FB6"/>
    <w:multiLevelType w:val="hybridMultilevel"/>
    <w:tmpl w:val="6A76A19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>
    <w:nsid w:val="57BB7305"/>
    <w:multiLevelType w:val="hybridMultilevel"/>
    <w:tmpl w:val="BA82A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D52A77"/>
    <w:multiLevelType w:val="hybridMultilevel"/>
    <w:tmpl w:val="C65A02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A01322C"/>
    <w:multiLevelType w:val="hybridMultilevel"/>
    <w:tmpl w:val="821C03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D363487"/>
    <w:multiLevelType w:val="hybridMultilevel"/>
    <w:tmpl w:val="67886D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4846433"/>
    <w:multiLevelType w:val="hybridMultilevel"/>
    <w:tmpl w:val="AB6E4D74"/>
    <w:lvl w:ilvl="0" w:tplc="AB94F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5B053F0"/>
    <w:multiLevelType w:val="hybridMultilevel"/>
    <w:tmpl w:val="C6868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1D1ECC"/>
    <w:multiLevelType w:val="hybridMultilevel"/>
    <w:tmpl w:val="FAB0C620"/>
    <w:lvl w:ilvl="0" w:tplc="A4DAE2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4C0E37E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75C76D8"/>
    <w:multiLevelType w:val="hybridMultilevel"/>
    <w:tmpl w:val="5CE8C2F4"/>
    <w:lvl w:ilvl="0" w:tplc="B9B616B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E51863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B98B3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EA67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9A3B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408B9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C00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8E04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5A77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3">
    <w:nsid w:val="67C83231"/>
    <w:multiLevelType w:val="hybridMultilevel"/>
    <w:tmpl w:val="9AA42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6D0A649C"/>
    <w:multiLevelType w:val="multilevel"/>
    <w:tmpl w:val="09E4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02049F1"/>
    <w:multiLevelType w:val="hybridMultilevel"/>
    <w:tmpl w:val="C5A26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0AE14F5"/>
    <w:multiLevelType w:val="hybridMultilevel"/>
    <w:tmpl w:val="848C970C"/>
    <w:lvl w:ilvl="0" w:tplc="7FC29576">
      <w:start w:val="1"/>
      <w:numFmt w:val="bullet"/>
      <w:lvlText w:val="-"/>
      <w:lvlJc w:val="left"/>
      <w:pPr>
        <w:ind w:left="720" w:hanging="360"/>
      </w:pPr>
      <w:rPr>
        <w:rFonts w:ascii="Wide Latin" w:hAnsi="Wide Lati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7D0F39"/>
    <w:multiLevelType w:val="multilevel"/>
    <w:tmpl w:val="59C0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67F3AFF"/>
    <w:multiLevelType w:val="hybridMultilevel"/>
    <w:tmpl w:val="EE3E4B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741507E"/>
    <w:multiLevelType w:val="hybridMultilevel"/>
    <w:tmpl w:val="D8BE7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7D45368"/>
    <w:multiLevelType w:val="hybridMultilevel"/>
    <w:tmpl w:val="02F25A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>
    <w:nsid w:val="791C7522"/>
    <w:multiLevelType w:val="hybridMultilevel"/>
    <w:tmpl w:val="8258D1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7AE508FD"/>
    <w:multiLevelType w:val="hybridMultilevel"/>
    <w:tmpl w:val="03C271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0"/>
  </w:num>
  <w:num w:numId="4">
    <w:abstractNumId w:val="42"/>
  </w:num>
  <w:num w:numId="5">
    <w:abstractNumId w:val="39"/>
  </w:num>
  <w:num w:numId="6">
    <w:abstractNumId w:val="29"/>
  </w:num>
  <w:num w:numId="7">
    <w:abstractNumId w:val="44"/>
  </w:num>
  <w:num w:numId="8">
    <w:abstractNumId w:val="19"/>
  </w:num>
  <w:num w:numId="9">
    <w:abstractNumId w:val="36"/>
  </w:num>
  <w:num w:numId="10">
    <w:abstractNumId w:val="14"/>
  </w:num>
  <w:num w:numId="11">
    <w:abstractNumId w:val="33"/>
  </w:num>
  <w:num w:numId="12">
    <w:abstractNumId w:val="50"/>
  </w:num>
  <w:num w:numId="13">
    <w:abstractNumId w:val="52"/>
  </w:num>
  <w:num w:numId="14">
    <w:abstractNumId w:val="26"/>
  </w:num>
  <w:num w:numId="15">
    <w:abstractNumId w:val="24"/>
  </w:num>
  <w:num w:numId="16">
    <w:abstractNumId w:val="7"/>
  </w:num>
  <w:num w:numId="17">
    <w:abstractNumId w:val="18"/>
  </w:num>
  <w:num w:numId="18">
    <w:abstractNumId w:val="32"/>
  </w:num>
  <w:num w:numId="19">
    <w:abstractNumId w:val="22"/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0"/>
  </w:num>
  <w:num w:numId="34">
    <w:abstractNumId w:val="12"/>
  </w:num>
  <w:num w:numId="35">
    <w:abstractNumId w:val="46"/>
  </w:num>
  <w:num w:numId="36">
    <w:abstractNumId w:val="27"/>
  </w:num>
  <w:num w:numId="37">
    <w:abstractNumId w:val="23"/>
  </w:num>
  <w:num w:numId="38">
    <w:abstractNumId w:val="17"/>
  </w:num>
  <w:num w:numId="39">
    <w:abstractNumId w:val="5"/>
  </w:num>
  <w:num w:numId="40">
    <w:abstractNumId w:val="4"/>
  </w:num>
  <w:num w:numId="41">
    <w:abstractNumId w:val="37"/>
  </w:num>
  <w:num w:numId="42">
    <w:abstractNumId w:val="21"/>
  </w:num>
  <w:num w:numId="43">
    <w:abstractNumId w:val="31"/>
  </w:num>
  <w:num w:numId="44">
    <w:abstractNumId w:val="47"/>
  </w:num>
  <w:num w:numId="45">
    <w:abstractNumId w:val="38"/>
  </w:num>
  <w:num w:numId="46">
    <w:abstractNumId w:val="15"/>
  </w:num>
  <w:num w:numId="47">
    <w:abstractNumId w:val="40"/>
  </w:num>
  <w:num w:numId="48">
    <w:abstractNumId w:val="9"/>
  </w:num>
  <w:num w:numId="49">
    <w:abstractNumId w:val="11"/>
  </w:num>
  <w:num w:numId="50">
    <w:abstractNumId w:val="34"/>
  </w:num>
  <w:num w:numId="51">
    <w:abstractNumId w:val="49"/>
  </w:num>
  <w:num w:numId="52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310"/>
    <w:rsid w:val="00004295"/>
    <w:rsid w:val="000100D2"/>
    <w:rsid w:val="00035D40"/>
    <w:rsid w:val="000C5E05"/>
    <w:rsid w:val="000D1F9B"/>
    <w:rsid w:val="001177A3"/>
    <w:rsid w:val="00125C7C"/>
    <w:rsid w:val="001564E0"/>
    <w:rsid w:val="0018193C"/>
    <w:rsid w:val="001A55BF"/>
    <w:rsid w:val="001B4EC8"/>
    <w:rsid w:val="001C5E4F"/>
    <w:rsid w:val="001E4263"/>
    <w:rsid w:val="001E6015"/>
    <w:rsid w:val="001F1FD5"/>
    <w:rsid w:val="002120CB"/>
    <w:rsid w:val="00214925"/>
    <w:rsid w:val="0021527B"/>
    <w:rsid w:val="00225943"/>
    <w:rsid w:val="00231C2A"/>
    <w:rsid w:val="00262736"/>
    <w:rsid w:val="002D78BA"/>
    <w:rsid w:val="002F2880"/>
    <w:rsid w:val="00314737"/>
    <w:rsid w:val="00321CB3"/>
    <w:rsid w:val="003A29F0"/>
    <w:rsid w:val="003D7705"/>
    <w:rsid w:val="0042681D"/>
    <w:rsid w:val="00451A5A"/>
    <w:rsid w:val="00457CC9"/>
    <w:rsid w:val="004621E1"/>
    <w:rsid w:val="004B0E5E"/>
    <w:rsid w:val="004D309B"/>
    <w:rsid w:val="004D500B"/>
    <w:rsid w:val="004F2E81"/>
    <w:rsid w:val="00545CA5"/>
    <w:rsid w:val="005A609E"/>
    <w:rsid w:val="005A762A"/>
    <w:rsid w:val="005E0878"/>
    <w:rsid w:val="00611514"/>
    <w:rsid w:val="00616DB0"/>
    <w:rsid w:val="00623D07"/>
    <w:rsid w:val="006529AA"/>
    <w:rsid w:val="00673DDA"/>
    <w:rsid w:val="006A1B3C"/>
    <w:rsid w:val="006B1054"/>
    <w:rsid w:val="006B6630"/>
    <w:rsid w:val="006E4ADD"/>
    <w:rsid w:val="007236BF"/>
    <w:rsid w:val="00730A78"/>
    <w:rsid w:val="00752C0B"/>
    <w:rsid w:val="007650F3"/>
    <w:rsid w:val="00767A05"/>
    <w:rsid w:val="00793DD3"/>
    <w:rsid w:val="007B76F5"/>
    <w:rsid w:val="007D251A"/>
    <w:rsid w:val="007D6EE9"/>
    <w:rsid w:val="007F3645"/>
    <w:rsid w:val="00813456"/>
    <w:rsid w:val="00852374"/>
    <w:rsid w:val="00853FE6"/>
    <w:rsid w:val="00855671"/>
    <w:rsid w:val="00861700"/>
    <w:rsid w:val="008732F6"/>
    <w:rsid w:val="0087722D"/>
    <w:rsid w:val="0088087F"/>
    <w:rsid w:val="00895131"/>
    <w:rsid w:val="008A6D76"/>
    <w:rsid w:val="008B4A12"/>
    <w:rsid w:val="00946502"/>
    <w:rsid w:val="0095784C"/>
    <w:rsid w:val="00965AEE"/>
    <w:rsid w:val="009721E0"/>
    <w:rsid w:val="00981E64"/>
    <w:rsid w:val="009B5BE8"/>
    <w:rsid w:val="009D1A55"/>
    <w:rsid w:val="009D35C2"/>
    <w:rsid w:val="00A74CE5"/>
    <w:rsid w:val="00A81F43"/>
    <w:rsid w:val="00A8747B"/>
    <w:rsid w:val="00AF6BE4"/>
    <w:rsid w:val="00B10EA2"/>
    <w:rsid w:val="00B33204"/>
    <w:rsid w:val="00B35E90"/>
    <w:rsid w:val="00B4464F"/>
    <w:rsid w:val="00B56FBF"/>
    <w:rsid w:val="00B84271"/>
    <w:rsid w:val="00BA4D72"/>
    <w:rsid w:val="00BE0310"/>
    <w:rsid w:val="00BF3B7C"/>
    <w:rsid w:val="00C01882"/>
    <w:rsid w:val="00C07FF2"/>
    <w:rsid w:val="00C25E3B"/>
    <w:rsid w:val="00C433A7"/>
    <w:rsid w:val="00C72892"/>
    <w:rsid w:val="00C94F7C"/>
    <w:rsid w:val="00CA3E24"/>
    <w:rsid w:val="00D25077"/>
    <w:rsid w:val="00D41063"/>
    <w:rsid w:val="00D651E6"/>
    <w:rsid w:val="00D80DD6"/>
    <w:rsid w:val="00D8640C"/>
    <w:rsid w:val="00DB4EA3"/>
    <w:rsid w:val="00DD3775"/>
    <w:rsid w:val="00DE067F"/>
    <w:rsid w:val="00DE2404"/>
    <w:rsid w:val="00E022C4"/>
    <w:rsid w:val="00E20754"/>
    <w:rsid w:val="00E20CF2"/>
    <w:rsid w:val="00ED1CFD"/>
    <w:rsid w:val="00ED2E25"/>
    <w:rsid w:val="00EE4D87"/>
    <w:rsid w:val="00F4015F"/>
    <w:rsid w:val="00FB6465"/>
    <w:rsid w:val="00FC07DE"/>
    <w:rsid w:val="00FC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uiPriority="0"/>
    <w:lsdException w:name="Table Web 2" w:semiHidden="1" w:unhideWhenUsed="1"/>
    <w:lsdException w:name="Table Web 3" w:locked="1" w:uiPriority="0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1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0"/>
    <w:link w:val="10"/>
    <w:uiPriority w:val="99"/>
    <w:qFormat/>
    <w:rsid w:val="00BE0310"/>
    <w:pPr>
      <w:tabs>
        <w:tab w:val="num" w:pos="1440"/>
      </w:tabs>
      <w:suppressAutoHyphens/>
      <w:spacing w:before="280" w:after="280" w:line="240" w:lineRule="auto"/>
      <w:ind w:left="1440" w:hanging="360"/>
      <w:outlineLvl w:val="0"/>
    </w:pPr>
    <w:rPr>
      <w:rFonts w:ascii="Times New Roman" w:hAnsi="Times New Roman"/>
      <w:b/>
      <w:bCs/>
      <w:kern w:val="1"/>
      <w:sz w:val="48"/>
      <w:szCs w:val="48"/>
      <w:lang w:eastAsia="ar-SA"/>
    </w:rPr>
  </w:style>
  <w:style w:type="paragraph" w:styleId="20">
    <w:name w:val="heading 2"/>
    <w:basedOn w:val="a"/>
    <w:next w:val="a"/>
    <w:link w:val="21"/>
    <w:uiPriority w:val="99"/>
    <w:qFormat/>
    <w:rsid w:val="00BE0310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E0310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E0310"/>
    <w:rPr>
      <w:rFonts w:ascii="Times New Roman" w:hAnsi="Times New Roman" w:cs="Times New Roman"/>
      <w:b/>
      <w:bCs/>
      <w:kern w:val="1"/>
      <w:sz w:val="48"/>
      <w:szCs w:val="48"/>
      <w:lang w:eastAsia="ar-SA" w:bidi="ar-SA"/>
    </w:rPr>
  </w:style>
  <w:style w:type="character" w:customStyle="1" w:styleId="21">
    <w:name w:val="Заголовок 2 Знак"/>
    <w:link w:val="20"/>
    <w:uiPriority w:val="99"/>
    <w:locked/>
    <w:rsid w:val="00BE031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E0310"/>
    <w:rPr>
      <w:rFonts w:ascii="Arial" w:hAnsi="Arial" w:cs="Arial"/>
      <w:b/>
      <w:bCs/>
      <w:sz w:val="26"/>
      <w:szCs w:val="26"/>
    </w:rPr>
  </w:style>
  <w:style w:type="paragraph" w:styleId="a4">
    <w:name w:val="Normal (Web)"/>
    <w:basedOn w:val="a"/>
    <w:uiPriority w:val="99"/>
    <w:rsid w:val="00BE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0">
    <w:name w:val="body"/>
    <w:basedOn w:val="a"/>
    <w:uiPriority w:val="99"/>
    <w:rsid w:val="00BE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BE031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BE0310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BE031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BE0310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footer"/>
    <w:basedOn w:val="a"/>
    <w:link w:val="a8"/>
    <w:uiPriority w:val="99"/>
    <w:rsid w:val="00BE031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BE0310"/>
    <w:rPr>
      <w:rFonts w:ascii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BE0310"/>
    <w:rPr>
      <w:rFonts w:cs="Times New Roman"/>
    </w:rPr>
  </w:style>
  <w:style w:type="table" w:styleId="aa">
    <w:name w:val="Table Grid"/>
    <w:basedOn w:val="a2"/>
    <w:uiPriority w:val="59"/>
    <w:rsid w:val="00BE03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List Bullet 2"/>
    <w:basedOn w:val="a"/>
    <w:autoRedefine/>
    <w:uiPriority w:val="99"/>
    <w:rsid w:val="00BE0310"/>
    <w:pPr>
      <w:spacing w:after="0" w:line="240" w:lineRule="auto"/>
      <w:ind w:firstLine="567"/>
      <w:jc w:val="both"/>
    </w:pPr>
    <w:rPr>
      <w:rFonts w:ascii="Times New Roman" w:hAnsi="Times New Roman"/>
      <w:kern w:val="16"/>
      <w:sz w:val="28"/>
      <w:szCs w:val="28"/>
    </w:rPr>
  </w:style>
  <w:style w:type="paragraph" w:customStyle="1" w:styleId="11">
    <w:name w:val="Обычный1"/>
    <w:uiPriority w:val="99"/>
    <w:rsid w:val="00BE0310"/>
    <w:pPr>
      <w:snapToGrid w:val="0"/>
      <w:spacing w:before="100" w:after="100"/>
    </w:pPr>
    <w:rPr>
      <w:rFonts w:ascii="Times New Roman" w:hAnsi="Times New Roman"/>
      <w:sz w:val="24"/>
    </w:rPr>
  </w:style>
  <w:style w:type="paragraph" w:styleId="ab">
    <w:name w:val="footnote text"/>
    <w:basedOn w:val="a"/>
    <w:link w:val="ac"/>
    <w:uiPriority w:val="99"/>
    <w:semiHidden/>
    <w:rsid w:val="00BE031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BE0310"/>
    <w:rPr>
      <w:rFonts w:ascii="Times New Roman" w:hAnsi="Times New Roman" w:cs="Times New Roman"/>
      <w:sz w:val="20"/>
      <w:szCs w:val="20"/>
    </w:rPr>
  </w:style>
  <w:style w:type="paragraph" w:styleId="ad">
    <w:name w:val="Body Text Indent"/>
    <w:basedOn w:val="a"/>
    <w:link w:val="ae"/>
    <w:uiPriority w:val="99"/>
    <w:rsid w:val="00BE031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locked/>
    <w:rsid w:val="00BE0310"/>
    <w:rPr>
      <w:rFonts w:ascii="Times New Roman" w:hAnsi="Times New Roman" w:cs="Times New Roman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BE03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uiPriority w:val="99"/>
    <w:rsid w:val="00BE03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"/>
    <w:basedOn w:val="a"/>
    <w:uiPriority w:val="99"/>
    <w:rsid w:val="00BE03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Знак"/>
    <w:basedOn w:val="a"/>
    <w:uiPriority w:val="99"/>
    <w:rsid w:val="00BE03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2"/>
    <w:basedOn w:val="a"/>
    <w:uiPriority w:val="99"/>
    <w:rsid w:val="00BE03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BE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E0310"/>
    <w:pPr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BE0310"/>
    <w:rPr>
      <w:rFonts w:ascii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uiPriority w:val="99"/>
    <w:rsid w:val="00BE0310"/>
    <w:pPr>
      <w:ind w:left="720"/>
      <w:contextualSpacing/>
    </w:pPr>
  </w:style>
  <w:style w:type="paragraph" w:customStyle="1" w:styleId="af3">
    <w:name w:val="Знак Знак"/>
    <w:basedOn w:val="a"/>
    <w:uiPriority w:val="99"/>
    <w:rsid w:val="00BE0310"/>
    <w:pPr>
      <w:tabs>
        <w:tab w:val="num" w:pos="1440"/>
      </w:tabs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character" w:customStyle="1" w:styleId="Bold">
    <w:name w:val="_Bold"/>
    <w:uiPriority w:val="99"/>
    <w:rsid w:val="00BE0310"/>
    <w:rPr>
      <w:rFonts w:ascii="BalticaC" w:hAnsi="BalticaC"/>
      <w:b/>
      <w:color w:val="000000"/>
      <w:w w:val="100"/>
    </w:rPr>
  </w:style>
  <w:style w:type="paragraph" w:customStyle="1" w:styleId="BODY">
    <w:name w:val="BODY"/>
    <w:basedOn w:val="a"/>
    <w:uiPriority w:val="99"/>
    <w:rsid w:val="00BE0310"/>
    <w:pPr>
      <w:numPr>
        <w:numId w:val="19"/>
      </w:numPr>
      <w:tabs>
        <w:tab w:val="clear" w:pos="1440"/>
      </w:tabs>
      <w:autoSpaceDE w:val="0"/>
      <w:autoSpaceDN w:val="0"/>
      <w:adjustRightInd w:val="0"/>
      <w:spacing w:after="0" w:line="234" w:lineRule="atLeast"/>
      <w:ind w:left="0" w:firstLine="454"/>
      <w:jc w:val="both"/>
      <w:textAlignment w:val="center"/>
    </w:pPr>
    <w:rPr>
      <w:rFonts w:ascii="BalticaC" w:hAnsi="BalticaC" w:cs="BalticaC"/>
      <w:color w:val="000000"/>
      <w:sz w:val="20"/>
      <w:szCs w:val="20"/>
      <w:lang w:eastAsia="en-US"/>
    </w:rPr>
  </w:style>
  <w:style w:type="paragraph" w:customStyle="1" w:styleId="LISTBodyBULL1">
    <w:name w:val="LIST_Body_BULL_1"/>
    <w:basedOn w:val="BODY"/>
    <w:uiPriority w:val="99"/>
    <w:rsid w:val="00BE0310"/>
    <w:pPr>
      <w:ind w:left="737" w:hanging="283"/>
    </w:pPr>
  </w:style>
  <w:style w:type="character" w:customStyle="1" w:styleId="Italic">
    <w:name w:val="_Italic"/>
    <w:uiPriority w:val="99"/>
    <w:rsid w:val="00BE0310"/>
    <w:rPr>
      <w:rFonts w:ascii="BalticaC" w:hAnsi="BalticaC" w:cs="BalticaC"/>
      <w:b/>
      <w:bCs/>
      <w:i/>
      <w:iCs/>
      <w:color w:val="000000"/>
      <w:w w:val="100"/>
    </w:rPr>
  </w:style>
  <w:style w:type="paragraph" w:customStyle="1" w:styleId="af4">
    <w:name w:val="[Без стиля]"/>
    <w:uiPriority w:val="99"/>
    <w:rsid w:val="00BE0310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 w:eastAsia="en-US"/>
    </w:rPr>
  </w:style>
  <w:style w:type="paragraph" w:customStyle="1" w:styleId="CeLLBODY">
    <w:name w:val="CeLL_BODY"/>
    <w:basedOn w:val="a"/>
    <w:uiPriority w:val="99"/>
    <w:rsid w:val="00BE0310"/>
    <w:pPr>
      <w:autoSpaceDE w:val="0"/>
      <w:autoSpaceDN w:val="0"/>
      <w:adjustRightInd w:val="0"/>
      <w:spacing w:after="0" w:line="200" w:lineRule="atLeast"/>
      <w:ind w:left="57" w:right="57"/>
      <w:textAlignment w:val="center"/>
    </w:pPr>
    <w:rPr>
      <w:rFonts w:ascii="BalticaC" w:hAnsi="BalticaC" w:cs="BalticaC"/>
      <w:color w:val="000000"/>
      <w:sz w:val="17"/>
      <w:szCs w:val="17"/>
      <w:lang w:eastAsia="en-US"/>
    </w:rPr>
  </w:style>
  <w:style w:type="paragraph" w:customStyle="1" w:styleId="CeLLHeader">
    <w:name w:val="CeLL_Header"/>
    <w:basedOn w:val="CeLLBODY"/>
    <w:uiPriority w:val="99"/>
    <w:rsid w:val="00BE0310"/>
    <w:pPr>
      <w:jc w:val="center"/>
    </w:pPr>
    <w:rPr>
      <w:b/>
      <w:bCs/>
    </w:rPr>
  </w:style>
  <w:style w:type="paragraph" w:customStyle="1" w:styleId="u3">
    <w:name w:val="u3"/>
    <w:basedOn w:val="a"/>
    <w:uiPriority w:val="99"/>
    <w:rsid w:val="00BE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header"/>
    <w:basedOn w:val="a"/>
    <w:link w:val="af6"/>
    <w:uiPriority w:val="99"/>
    <w:rsid w:val="00BE031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Верхний колонтитул Знак"/>
    <w:link w:val="af5"/>
    <w:uiPriority w:val="99"/>
    <w:locked/>
    <w:rsid w:val="00BE0310"/>
    <w:rPr>
      <w:rFonts w:ascii="Times New Roman" w:hAnsi="Times New Roman" w:cs="Times New Roman"/>
      <w:sz w:val="24"/>
      <w:szCs w:val="24"/>
    </w:rPr>
  </w:style>
  <w:style w:type="paragraph" w:customStyle="1" w:styleId="26">
    <w:name w:val="Знак Знак Знак Знак Знак Знак Знак Знак Знак2"/>
    <w:basedOn w:val="a"/>
    <w:uiPriority w:val="99"/>
    <w:rsid w:val="00BE03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uiPriority w:val="99"/>
    <w:rsid w:val="00BE031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BE0310"/>
    <w:rPr>
      <w:rFonts w:ascii="Times New Roman" w:hAnsi="Times New Roman" w:cs="Times New Roman"/>
      <w:sz w:val="16"/>
      <w:szCs w:val="16"/>
    </w:rPr>
  </w:style>
  <w:style w:type="paragraph" w:customStyle="1" w:styleId="msonormalcxsplast">
    <w:name w:val="msonormalcxsplast"/>
    <w:basedOn w:val="a"/>
    <w:uiPriority w:val="99"/>
    <w:rsid w:val="00BE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BE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BE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Без интервала1"/>
    <w:uiPriority w:val="99"/>
    <w:rsid w:val="00BE0310"/>
    <w:pPr>
      <w:suppressAutoHyphens/>
      <w:spacing w:line="100" w:lineRule="atLeast"/>
    </w:pPr>
    <w:rPr>
      <w:rFonts w:cs="Calibri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BE0310"/>
    <w:pPr>
      <w:widowControl w:val="0"/>
      <w:suppressAutoHyphens/>
      <w:spacing w:after="0" w:line="416" w:lineRule="exact"/>
      <w:ind w:firstLine="71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4">
    <w:name w:val="Обычный (веб)1"/>
    <w:basedOn w:val="a"/>
    <w:uiPriority w:val="99"/>
    <w:rsid w:val="00BE0310"/>
    <w:pPr>
      <w:suppressAutoHyphens/>
      <w:spacing w:before="28" w:after="28" w:line="10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Новый"/>
    <w:basedOn w:val="a"/>
    <w:uiPriority w:val="99"/>
    <w:rsid w:val="00BE0310"/>
    <w:pPr>
      <w:suppressAutoHyphens/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FontStyle21">
    <w:name w:val="Font Style21"/>
    <w:uiPriority w:val="99"/>
    <w:rsid w:val="00BE0310"/>
    <w:rPr>
      <w:rFonts w:ascii="Times New Roman" w:hAnsi="Times New Roman" w:cs="Times New Roman"/>
      <w:sz w:val="26"/>
      <w:szCs w:val="26"/>
    </w:rPr>
  </w:style>
  <w:style w:type="paragraph" w:styleId="a0">
    <w:name w:val="Body Text"/>
    <w:basedOn w:val="a"/>
    <w:link w:val="af8"/>
    <w:uiPriority w:val="99"/>
    <w:rsid w:val="00BE031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Основной текст Знак"/>
    <w:link w:val="a0"/>
    <w:uiPriority w:val="99"/>
    <w:locked/>
    <w:rsid w:val="00BE0310"/>
    <w:rPr>
      <w:rFonts w:ascii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BE0310"/>
  </w:style>
  <w:style w:type="character" w:styleId="af9">
    <w:name w:val="Emphasis"/>
    <w:uiPriority w:val="99"/>
    <w:qFormat/>
    <w:rsid w:val="00BE0310"/>
    <w:rPr>
      <w:rFonts w:cs="Times New Roman"/>
      <w:i/>
      <w:iCs/>
    </w:rPr>
  </w:style>
  <w:style w:type="paragraph" w:customStyle="1" w:styleId="Osnova">
    <w:name w:val="Osnova"/>
    <w:basedOn w:val="a"/>
    <w:uiPriority w:val="99"/>
    <w:rsid w:val="00BE0310"/>
    <w:pPr>
      <w:widowControl w:val="0"/>
      <w:suppressAutoHyphens/>
      <w:autoSpaceDE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ar-SA"/>
    </w:rPr>
  </w:style>
  <w:style w:type="paragraph" w:styleId="afa">
    <w:name w:val="List Paragraph"/>
    <w:basedOn w:val="a"/>
    <w:uiPriority w:val="99"/>
    <w:qFormat/>
    <w:rsid w:val="00BE0310"/>
    <w:pPr>
      <w:suppressAutoHyphens/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afb">
    <w:name w:val="annotation text"/>
    <w:basedOn w:val="a"/>
    <w:link w:val="afc"/>
    <w:uiPriority w:val="99"/>
    <w:rsid w:val="00BE0310"/>
    <w:pPr>
      <w:spacing w:line="240" w:lineRule="auto"/>
    </w:pPr>
    <w:rPr>
      <w:sz w:val="20"/>
      <w:szCs w:val="20"/>
      <w:lang w:eastAsia="en-US"/>
    </w:rPr>
  </w:style>
  <w:style w:type="character" w:customStyle="1" w:styleId="afc">
    <w:name w:val="Текст примечания Знак"/>
    <w:link w:val="afb"/>
    <w:uiPriority w:val="99"/>
    <w:locked/>
    <w:rsid w:val="00BE0310"/>
    <w:rPr>
      <w:rFonts w:ascii="Calibri" w:hAnsi="Calibri" w:cs="Times New Roman"/>
      <w:sz w:val="20"/>
      <w:szCs w:val="20"/>
      <w:lang w:eastAsia="en-US"/>
    </w:rPr>
  </w:style>
  <w:style w:type="paragraph" w:customStyle="1" w:styleId="2">
    <w:name w:val="Стиль2"/>
    <w:basedOn w:val="a"/>
    <w:uiPriority w:val="99"/>
    <w:rsid w:val="00BE0310"/>
    <w:pPr>
      <w:numPr>
        <w:numId w:val="31"/>
      </w:numPr>
      <w:tabs>
        <w:tab w:val="num" w:pos="1080"/>
      </w:tabs>
      <w:spacing w:after="0" w:line="360" w:lineRule="auto"/>
      <w:ind w:left="1080" w:hanging="371"/>
    </w:pPr>
    <w:rPr>
      <w:rFonts w:ascii="Times New Roman" w:hAnsi="Times New Roman"/>
      <w:sz w:val="24"/>
      <w:szCs w:val="24"/>
    </w:rPr>
  </w:style>
  <w:style w:type="paragraph" w:customStyle="1" w:styleId="msonormalcxspmiddlebullet1gif">
    <w:name w:val="msonormalcxspmiddlebullet1.gif"/>
    <w:basedOn w:val="a"/>
    <w:uiPriority w:val="99"/>
    <w:rsid w:val="00BE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bullet2gif">
    <w:name w:val="msonormalcxspmiddlebullet2.gif"/>
    <w:basedOn w:val="a"/>
    <w:uiPriority w:val="99"/>
    <w:rsid w:val="00BE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bullet3gif">
    <w:name w:val="msonormalcxspmiddlebullet3.gif"/>
    <w:basedOn w:val="a"/>
    <w:uiPriority w:val="99"/>
    <w:rsid w:val="00BE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BE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BE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BE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d">
    <w:name w:val="Strong"/>
    <w:uiPriority w:val="99"/>
    <w:qFormat/>
    <w:rsid w:val="00BE0310"/>
    <w:rPr>
      <w:rFonts w:cs="Times New Roman"/>
      <w:b/>
      <w:bCs/>
    </w:rPr>
  </w:style>
  <w:style w:type="character" w:customStyle="1" w:styleId="35">
    <w:name w:val="Основной текст (3)_"/>
    <w:link w:val="36"/>
    <w:uiPriority w:val="99"/>
    <w:locked/>
    <w:rsid w:val="00BE0310"/>
    <w:rPr>
      <w:rFonts w:cs="Times New Roman"/>
      <w:b/>
      <w:bCs/>
      <w:spacing w:val="10"/>
      <w:sz w:val="33"/>
      <w:szCs w:val="33"/>
      <w:shd w:val="clear" w:color="auto" w:fill="FFFFFF"/>
    </w:rPr>
  </w:style>
  <w:style w:type="character" w:customStyle="1" w:styleId="27">
    <w:name w:val="Основной текст (2)_"/>
    <w:link w:val="210"/>
    <w:uiPriority w:val="99"/>
    <w:locked/>
    <w:rsid w:val="00BE0310"/>
    <w:rPr>
      <w:rFonts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1"/>
    <w:uiPriority w:val="99"/>
    <w:locked/>
    <w:rsid w:val="00BE0310"/>
    <w:rPr>
      <w:rFonts w:cs="Times New Roman"/>
      <w:spacing w:val="10"/>
      <w:sz w:val="28"/>
      <w:szCs w:val="28"/>
      <w:shd w:val="clear" w:color="auto" w:fill="FFFFFF"/>
    </w:rPr>
  </w:style>
  <w:style w:type="character" w:customStyle="1" w:styleId="TrebuchetMS">
    <w:name w:val="Основной текст + Trebuchet MS"/>
    <w:aliases w:val="12 pt,Курсив,Интервал 0 pt"/>
    <w:uiPriority w:val="99"/>
    <w:rsid w:val="00BE0310"/>
    <w:rPr>
      <w:rFonts w:ascii="Trebuchet MS" w:hAnsi="Trebuchet MS" w:cs="Trebuchet MS"/>
      <w:i/>
      <w:iCs/>
      <w:spacing w:val="0"/>
      <w:w w:val="100"/>
      <w:sz w:val="24"/>
      <w:szCs w:val="24"/>
      <w:shd w:val="clear" w:color="auto" w:fill="FFFFFF"/>
    </w:rPr>
  </w:style>
  <w:style w:type="character" w:customStyle="1" w:styleId="40">
    <w:name w:val="Основной текст (4)"/>
    <w:uiPriority w:val="99"/>
    <w:rsid w:val="00BE0310"/>
    <w:rPr>
      <w:rFonts w:cs="Times New Roman"/>
      <w:spacing w:val="10"/>
      <w:sz w:val="28"/>
      <w:szCs w:val="28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BE0310"/>
    <w:rPr>
      <w:rFonts w:ascii="Times New Roman" w:hAnsi="Times New Roman" w:cs="Times New Roman"/>
      <w:spacing w:val="-20"/>
      <w:sz w:val="25"/>
      <w:szCs w:val="25"/>
      <w:shd w:val="clear" w:color="auto" w:fill="FFFFFF"/>
      <w:lang w:val="en-US" w:eastAsia="en-US"/>
    </w:rPr>
  </w:style>
  <w:style w:type="character" w:customStyle="1" w:styleId="28">
    <w:name w:val="Основной текст (2)"/>
    <w:uiPriority w:val="99"/>
    <w:rsid w:val="00BE0310"/>
    <w:rPr>
      <w:rFonts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40pt">
    <w:name w:val="Основной текст (4) + Интервал 0 pt"/>
    <w:uiPriority w:val="99"/>
    <w:rsid w:val="00BE0310"/>
    <w:rPr>
      <w:rFonts w:cs="Times New Roman"/>
      <w:spacing w:val="0"/>
      <w:sz w:val="28"/>
      <w:szCs w:val="28"/>
      <w:shd w:val="clear" w:color="auto" w:fill="FFFFFF"/>
    </w:rPr>
  </w:style>
  <w:style w:type="character" w:customStyle="1" w:styleId="14pt">
    <w:name w:val="Основной текст + 14 pt"/>
    <w:aliases w:val="Интервал 0 pt1"/>
    <w:uiPriority w:val="99"/>
    <w:rsid w:val="00BE0310"/>
    <w:rPr>
      <w:rFonts w:ascii="Times New Roman" w:hAnsi="Times New Roman" w:cs="Times New Roman"/>
      <w:spacing w:val="0"/>
      <w:sz w:val="28"/>
      <w:szCs w:val="28"/>
      <w:shd w:val="clear" w:color="auto" w:fill="FFFFFF"/>
    </w:rPr>
  </w:style>
  <w:style w:type="character" w:customStyle="1" w:styleId="220">
    <w:name w:val="Основной текст (2)2"/>
    <w:uiPriority w:val="99"/>
    <w:rsid w:val="00BE0310"/>
    <w:rPr>
      <w:rFonts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42">
    <w:name w:val="Основной текст (4)2"/>
    <w:uiPriority w:val="99"/>
    <w:rsid w:val="00BE0310"/>
    <w:rPr>
      <w:rFonts w:cs="Times New Roman"/>
      <w:spacing w:val="10"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BE0310"/>
    <w:pPr>
      <w:shd w:val="clear" w:color="auto" w:fill="FFFFFF"/>
      <w:spacing w:after="0" w:line="240" w:lineRule="atLeast"/>
    </w:pPr>
    <w:rPr>
      <w:b/>
      <w:bCs/>
      <w:spacing w:val="10"/>
      <w:sz w:val="33"/>
      <w:szCs w:val="33"/>
    </w:rPr>
  </w:style>
  <w:style w:type="paragraph" w:customStyle="1" w:styleId="210">
    <w:name w:val="Основной текст (2)1"/>
    <w:basedOn w:val="a"/>
    <w:link w:val="27"/>
    <w:uiPriority w:val="99"/>
    <w:rsid w:val="00BE0310"/>
    <w:pPr>
      <w:shd w:val="clear" w:color="auto" w:fill="FFFFFF"/>
      <w:spacing w:after="0" w:line="322" w:lineRule="exact"/>
    </w:pPr>
    <w:rPr>
      <w:b/>
      <w:bCs/>
      <w:spacing w:val="10"/>
      <w:sz w:val="25"/>
      <w:szCs w:val="25"/>
    </w:rPr>
  </w:style>
  <w:style w:type="paragraph" w:customStyle="1" w:styleId="41">
    <w:name w:val="Основной текст (4)1"/>
    <w:basedOn w:val="a"/>
    <w:link w:val="4"/>
    <w:uiPriority w:val="99"/>
    <w:rsid w:val="00BE0310"/>
    <w:pPr>
      <w:shd w:val="clear" w:color="auto" w:fill="FFFFFF"/>
      <w:spacing w:after="0" w:line="240" w:lineRule="atLeast"/>
    </w:pPr>
    <w:rPr>
      <w:spacing w:val="10"/>
      <w:sz w:val="28"/>
      <w:szCs w:val="28"/>
    </w:rPr>
  </w:style>
  <w:style w:type="character" w:customStyle="1" w:styleId="120">
    <w:name w:val="Заголовок №1 (2)_"/>
    <w:link w:val="121"/>
    <w:uiPriority w:val="99"/>
    <w:locked/>
    <w:rsid w:val="00BE0310"/>
    <w:rPr>
      <w:rFonts w:cs="Times New Roman"/>
      <w:b/>
      <w:bCs/>
      <w:sz w:val="39"/>
      <w:szCs w:val="39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BE0310"/>
    <w:rPr>
      <w:rFonts w:cs="Times New Roman"/>
      <w:b/>
      <w:bCs/>
      <w:sz w:val="31"/>
      <w:szCs w:val="31"/>
      <w:shd w:val="clear" w:color="auto" w:fill="FFFFFF"/>
    </w:rPr>
  </w:style>
  <w:style w:type="character" w:customStyle="1" w:styleId="20pt">
    <w:name w:val="Основной текст (2) + Интервал 0 pt"/>
    <w:uiPriority w:val="99"/>
    <w:rsid w:val="00BE0310"/>
    <w:rPr>
      <w:rFonts w:cs="Times New Roman"/>
      <w:b/>
      <w:bCs/>
      <w:spacing w:val="0"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BE0310"/>
    <w:pPr>
      <w:shd w:val="clear" w:color="auto" w:fill="FFFFFF"/>
      <w:spacing w:before="1200" w:after="1200" w:line="442" w:lineRule="exact"/>
      <w:jc w:val="center"/>
      <w:outlineLvl w:val="0"/>
    </w:pPr>
    <w:rPr>
      <w:b/>
      <w:bCs/>
      <w:sz w:val="39"/>
      <w:szCs w:val="39"/>
    </w:rPr>
  </w:style>
  <w:style w:type="paragraph" w:customStyle="1" w:styleId="60">
    <w:name w:val="Основной текст (6)"/>
    <w:basedOn w:val="a"/>
    <w:link w:val="6"/>
    <w:uiPriority w:val="99"/>
    <w:rsid w:val="00BE0310"/>
    <w:pPr>
      <w:shd w:val="clear" w:color="auto" w:fill="FFFFFF"/>
      <w:spacing w:after="0" w:line="240" w:lineRule="atLeast"/>
    </w:pPr>
    <w:rPr>
      <w:b/>
      <w:bCs/>
      <w:sz w:val="31"/>
      <w:szCs w:val="31"/>
    </w:rPr>
  </w:style>
  <w:style w:type="paragraph" w:customStyle="1" w:styleId="Default">
    <w:name w:val="Default"/>
    <w:uiPriority w:val="99"/>
    <w:rsid w:val="00BE03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-1">
    <w:name w:val="Table Web 1"/>
    <w:basedOn w:val="a2"/>
    <w:uiPriority w:val="99"/>
    <w:rsid w:val="00BE0310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e">
    <w:name w:val="footnote reference"/>
    <w:uiPriority w:val="99"/>
    <w:rsid w:val="00BE0310"/>
    <w:rPr>
      <w:rFonts w:cs="Times New Roman"/>
      <w:vertAlign w:val="superscript"/>
    </w:rPr>
  </w:style>
  <w:style w:type="paragraph" w:styleId="29">
    <w:name w:val="Body Text 2"/>
    <w:basedOn w:val="a"/>
    <w:link w:val="2a"/>
    <w:uiPriority w:val="99"/>
    <w:rsid w:val="00BE031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a">
    <w:name w:val="Основной текст 2 Знак"/>
    <w:link w:val="29"/>
    <w:uiPriority w:val="99"/>
    <w:locked/>
    <w:rsid w:val="00BE0310"/>
    <w:rPr>
      <w:rFonts w:ascii="Times New Roman" w:hAnsi="Times New Roman" w:cs="Times New Roman"/>
      <w:sz w:val="24"/>
      <w:szCs w:val="24"/>
    </w:rPr>
  </w:style>
  <w:style w:type="character" w:styleId="aff">
    <w:name w:val="Hyperlink"/>
    <w:uiPriority w:val="99"/>
    <w:rsid w:val="00BE0310"/>
    <w:rPr>
      <w:rFonts w:cs="Times New Roman"/>
      <w:color w:val="0000FF"/>
      <w:u w:val="single"/>
    </w:rPr>
  </w:style>
  <w:style w:type="character" w:customStyle="1" w:styleId="text1">
    <w:name w:val="text1"/>
    <w:uiPriority w:val="99"/>
    <w:rsid w:val="00BE0310"/>
    <w:rPr>
      <w:rFonts w:ascii="Verdana" w:hAnsi="Verdana" w:cs="Times New Roman"/>
      <w:sz w:val="20"/>
      <w:szCs w:val="20"/>
    </w:rPr>
  </w:style>
  <w:style w:type="character" w:customStyle="1" w:styleId="bodyarticletext1">
    <w:name w:val="bodyarticletext1"/>
    <w:uiPriority w:val="99"/>
    <w:rsid w:val="00BE0310"/>
    <w:rPr>
      <w:rFonts w:ascii="Arial" w:hAnsi="Arial" w:cs="Arial"/>
      <w:color w:val="000000"/>
      <w:sz w:val="19"/>
      <w:szCs w:val="19"/>
    </w:rPr>
  </w:style>
  <w:style w:type="paragraph" w:customStyle="1" w:styleId="ConsPlusNormal">
    <w:name w:val="ConsPlusNormal"/>
    <w:uiPriority w:val="99"/>
    <w:rsid w:val="00BE0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E03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0">
    <w:name w:val="No Spacing"/>
    <w:uiPriority w:val="99"/>
    <w:qFormat/>
    <w:rsid w:val="00BE0310"/>
    <w:pPr>
      <w:widowControl w:val="0"/>
      <w:suppressAutoHyphens/>
    </w:pPr>
    <w:rPr>
      <w:rFonts w:ascii="Arial" w:eastAsia="Arial Unicode MS" w:hAnsi="Arial" w:cs="Tahoma"/>
      <w:sz w:val="24"/>
      <w:szCs w:val="24"/>
    </w:rPr>
  </w:style>
  <w:style w:type="paragraph" w:styleId="aff1">
    <w:name w:val="Subtitle"/>
    <w:basedOn w:val="a"/>
    <w:next w:val="a"/>
    <w:link w:val="aff2"/>
    <w:uiPriority w:val="99"/>
    <w:qFormat/>
    <w:rsid w:val="00BE0310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2">
    <w:name w:val="Подзаголовок Знак"/>
    <w:link w:val="aff1"/>
    <w:uiPriority w:val="99"/>
    <w:locked/>
    <w:rsid w:val="00BE0310"/>
    <w:rPr>
      <w:rFonts w:ascii="Cambria" w:hAnsi="Cambria" w:cs="Times New Roman"/>
      <w:sz w:val="24"/>
      <w:szCs w:val="24"/>
    </w:rPr>
  </w:style>
  <w:style w:type="paragraph" w:customStyle="1" w:styleId="p4">
    <w:name w:val="p4"/>
    <w:basedOn w:val="a"/>
    <w:uiPriority w:val="99"/>
    <w:rsid w:val="00BE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BE0310"/>
    <w:rPr>
      <w:rFonts w:cs="Times New Roman"/>
    </w:rPr>
  </w:style>
  <w:style w:type="character" w:customStyle="1" w:styleId="s3">
    <w:name w:val="s3"/>
    <w:uiPriority w:val="99"/>
    <w:rsid w:val="00BE0310"/>
    <w:rPr>
      <w:rFonts w:cs="Times New Roman"/>
    </w:rPr>
  </w:style>
  <w:style w:type="paragraph" w:customStyle="1" w:styleId="p53">
    <w:name w:val="p53"/>
    <w:basedOn w:val="a"/>
    <w:uiPriority w:val="99"/>
    <w:rsid w:val="00BE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10"/>
    <w:uiPriority w:val="99"/>
    <w:rsid w:val="00BE0310"/>
    <w:rPr>
      <w:rFonts w:cs="Times New Roman"/>
    </w:rPr>
  </w:style>
  <w:style w:type="paragraph" w:customStyle="1" w:styleId="p10">
    <w:name w:val="p10"/>
    <w:basedOn w:val="a"/>
    <w:uiPriority w:val="99"/>
    <w:rsid w:val="00BE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BE0310"/>
    <w:rPr>
      <w:rFonts w:cs="Times New Roman"/>
    </w:rPr>
  </w:style>
  <w:style w:type="paragraph" w:customStyle="1" w:styleId="p70">
    <w:name w:val="p70"/>
    <w:basedOn w:val="a"/>
    <w:uiPriority w:val="99"/>
    <w:rsid w:val="00BE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9">
    <w:name w:val="p69"/>
    <w:basedOn w:val="a"/>
    <w:uiPriority w:val="99"/>
    <w:rsid w:val="00BE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6">
    <w:name w:val="p36"/>
    <w:basedOn w:val="a"/>
    <w:uiPriority w:val="99"/>
    <w:rsid w:val="00BE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5">
    <w:name w:val="p35"/>
    <w:basedOn w:val="a"/>
    <w:uiPriority w:val="99"/>
    <w:rsid w:val="00BE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Содержимое таблицы"/>
    <w:basedOn w:val="a"/>
    <w:uiPriority w:val="99"/>
    <w:rsid w:val="00BE0310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xtbody">
    <w:name w:val="Text body"/>
    <w:basedOn w:val="a"/>
    <w:uiPriority w:val="99"/>
    <w:rsid w:val="00BE0310"/>
    <w:pPr>
      <w:suppressAutoHyphens/>
      <w:autoSpaceDN w:val="0"/>
      <w:spacing w:after="120"/>
      <w:textAlignment w:val="baseline"/>
    </w:pPr>
    <w:rPr>
      <w:rFonts w:eastAsia="SimSun" w:cs="Calibri"/>
      <w:kern w:val="3"/>
      <w:lang w:eastAsia="en-US"/>
    </w:rPr>
  </w:style>
  <w:style w:type="table" w:customStyle="1" w:styleId="15">
    <w:name w:val="Сетка таблицы1"/>
    <w:uiPriority w:val="99"/>
    <w:rsid w:val="00BE031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uiPriority w:val="99"/>
    <w:rsid w:val="00BE031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uiPriority w:val="99"/>
    <w:rsid w:val="00BE031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uiPriority w:val="99"/>
    <w:rsid w:val="00BE031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BE031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99"/>
    <w:rsid w:val="00BE031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BE031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BE031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rsid w:val="00BE031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5">
    <w:name w:val="Style45"/>
    <w:basedOn w:val="a"/>
    <w:uiPriority w:val="99"/>
    <w:rsid w:val="00BE031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p6">
    <w:name w:val="p6"/>
    <w:basedOn w:val="a"/>
    <w:uiPriority w:val="99"/>
    <w:rsid w:val="00BE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BE0310"/>
    <w:rPr>
      <w:rFonts w:cs="Times New Roman"/>
    </w:rPr>
  </w:style>
  <w:style w:type="paragraph" w:customStyle="1" w:styleId="p13">
    <w:name w:val="p13"/>
    <w:basedOn w:val="a"/>
    <w:uiPriority w:val="99"/>
    <w:rsid w:val="00BE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uiPriority w:val="99"/>
    <w:rsid w:val="00BE0310"/>
    <w:rPr>
      <w:rFonts w:cs="Times New Roman"/>
    </w:rPr>
  </w:style>
  <w:style w:type="paragraph" w:customStyle="1" w:styleId="p14">
    <w:name w:val="p14"/>
    <w:basedOn w:val="a"/>
    <w:uiPriority w:val="99"/>
    <w:rsid w:val="00BE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uiPriority w:val="99"/>
    <w:rsid w:val="00BE0310"/>
    <w:rPr>
      <w:rFonts w:cs="Times New Roman"/>
    </w:rPr>
  </w:style>
  <w:style w:type="paragraph" w:customStyle="1" w:styleId="p1">
    <w:name w:val="p1"/>
    <w:basedOn w:val="a"/>
    <w:uiPriority w:val="99"/>
    <w:rsid w:val="00BE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uiPriority w:val="99"/>
    <w:rsid w:val="00BE0310"/>
    <w:rPr>
      <w:rFonts w:cs="Times New Roman"/>
    </w:rPr>
  </w:style>
  <w:style w:type="paragraph" w:customStyle="1" w:styleId="p15">
    <w:name w:val="p15"/>
    <w:basedOn w:val="a"/>
    <w:uiPriority w:val="99"/>
    <w:rsid w:val="00BE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9">
    <w:name w:val="s29"/>
    <w:uiPriority w:val="99"/>
    <w:rsid w:val="00BE0310"/>
    <w:rPr>
      <w:rFonts w:cs="Times New Roman"/>
    </w:rPr>
  </w:style>
  <w:style w:type="paragraph" w:customStyle="1" w:styleId="p26">
    <w:name w:val="p26"/>
    <w:basedOn w:val="a"/>
    <w:uiPriority w:val="99"/>
    <w:rsid w:val="00BE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uiPriority w:val="99"/>
    <w:rsid w:val="00BE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7">
    <w:name w:val="s27"/>
    <w:uiPriority w:val="99"/>
    <w:rsid w:val="00BE0310"/>
    <w:rPr>
      <w:rFonts w:cs="Times New Roman"/>
    </w:rPr>
  </w:style>
  <w:style w:type="character" w:customStyle="1" w:styleId="s28">
    <w:name w:val="s28"/>
    <w:uiPriority w:val="99"/>
    <w:rsid w:val="00BE0310"/>
    <w:rPr>
      <w:rFonts w:cs="Times New Roman"/>
    </w:rPr>
  </w:style>
  <w:style w:type="paragraph" w:customStyle="1" w:styleId="p8">
    <w:name w:val="p8"/>
    <w:basedOn w:val="a"/>
    <w:uiPriority w:val="99"/>
    <w:rsid w:val="00BE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uiPriority w:val="99"/>
    <w:rsid w:val="00BE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7">
    <w:name w:val="s37"/>
    <w:uiPriority w:val="99"/>
    <w:rsid w:val="00BE0310"/>
    <w:rPr>
      <w:rFonts w:cs="Times New Roman"/>
    </w:rPr>
  </w:style>
  <w:style w:type="paragraph" w:customStyle="1" w:styleId="p27">
    <w:name w:val="p27"/>
    <w:basedOn w:val="a"/>
    <w:uiPriority w:val="99"/>
    <w:rsid w:val="00BE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BE0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-3">
    <w:name w:val="Table Web 3"/>
    <w:basedOn w:val="a2"/>
    <w:uiPriority w:val="99"/>
    <w:rsid w:val="00BE0310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uiPriority w:val="99"/>
    <w:rsid w:val="00BE0310"/>
    <w:rPr>
      <w:rFonts w:cs="Times New Roman"/>
    </w:rPr>
  </w:style>
  <w:style w:type="paragraph" w:customStyle="1" w:styleId="2c">
    <w:name w:val="Обычный2"/>
    <w:uiPriority w:val="99"/>
    <w:rsid w:val="003D7705"/>
    <w:pPr>
      <w:snapToGrid w:val="0"/>
      <w:spacing w:before="100" w:after="100"/>
    </w:pPr>
    <w:rPr>
      <w:rFonts w:ascii="Times New Roman" w:hAnsi="Times New Roman"/>
      <w:sz w:val="24"/>
    </w:rPr>
  </w:style>
  <w:style w:type="paragraph" w:customStyle="1" w:styleId="16">
    <w:name w:val="Знак Знак Знак Знак1"/>
    <w:basedOn w:val="a"/>
    <w:uiPriority w:val="99"/>
    <w:rsid w:val="003D77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1"/>
    <w:basedOn w:val="a"/>
    <w:uiPriority w:val="99"/>
    <w:rsid w:val="003D77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d">
    <w:name w:val="Абзац списка2"/>
    <w:basedOn w:val="a"/>
    <w:uiPriority w:val="99"/>
    <w:rsid w:val="003D7705"/>
    <w:pPr>
      <w:ind w:left="720"/>
      <w:contextualSpacing/>
    </w:pPr>
  </w:style>
  <w:style w:type="paragraph" w:customStyle="1" w:styleId="2e">
    <w:name w:val="Без интервала2"/>
    <w:uiPriority w:val="99"/>
    <w:rsid w:val="003D7705"/>
    <w:pPr>
      <w:suppressAutoHyphens/>
      <w:spacing w:line="100" w:lineRule="atLeast"/>
    </w:pPr>
    <w:rPr>
      <w:rFonts w:cs="Calibri"/>
      <w:sz w:val="24"/>
      <w:szCs w:val="24"/>
      <w:lang w:eastAsia="hi-IN" w:bidi="hi-IN"/>
    </w:rPr>
  </w:style>
  <w:style w:type="paragraph" w:customStyle="1" w:styleId="2f">
    <w:name w:val="Обычный (веб)2"/>
    <w:basedOn w:val="a"/>
    <w:uiPriority w:val="99"/>
    <w:rsid w:val="003D7705"/>
    <w:pPr>
      <w:suppressAutoHyphens/>
      <w:spacing w:before="28" w:after="28" w:line="100" w:lineRule="atLeast"/>
    </w:pPr>
    <w:rPr>
      <w:rFonts w:ascii="Times New Roman" w:hAnsi="Times New Roman"/>
      <w:sz w:val="24"/>
      <w:szCs w:val="24"/>
      <w:lang w:eastAsia="ar-SA"/>
    </w:rPr>
  </w:style>
  <w:style w:type="paragraph" w:styleId="aff4">
    <w:name w:val="Balloon Text"/>
    <w:basedOn w:val="a"/>
    <w:link w:val="aff5"/>
    <w:uiPriority w:val="99"/>
    <w:semiHidden/>
    <w:unhideWhenUsed/>
    <w:rsid w:val="006E4A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5">
    <w:name w:val="Текст выноски Знак"/>
    <w:link w:val="aff4"/>
    <w:uiPriority w:val="99"/>
    <w:semiHidden/>
    <w:rsid w:val="006E4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8394</Words>
  <Characters>47851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Пользователь Windows</cp:lastModifiedBy>
  <cp:revision>25</cp:revision>
  <cp:lastPrinted>2016-05-13T09:00:00Z</cp:lastPrinted>
  <dcterms:created xsi:type="dcterms:W3CDTF">2006-12-31T20:40:00Z</dcterms:created>
  <dcterms:modified xsi:type="dcterms:W3CDTF">2016-05-25T08:45:00Z</dcterms:modified>
</cp:coreProperties>
</file>