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EB" w:rsidRDefault="00BC63EB" w:rsidP="0006687A">
      <w:pPr>
        <w:spacing w:before="280" w:beforeAutospacing="1"/>
        <w:jc w:val="center"/>
        <w:rPr>
          <w:b/>
        </w:rPr>
      </w:pPr>
    </w:p>
    <w:p w:rsidR="005F35F1" w:rsidRDefault="00F5556A" w:rsidP="0006687A">
      <w:pPr>
        <w:spacing w:before="280" w:beforeAutospacing="1"/>
        <w:jc w:val="center"/>
        <w:rPr>
          <w:b/>
        </w:rPr>
      </w:pPr>
      <w:bookmarkStart w:id="0" w:name="_GoBack"/>
      <w:r w:rsidRPr="00F5556A">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pt;height:522.75pt">
            <v:imagedata r:id="rId8" o:title="рабочая программастаршей группы 5-6  л"/>
          </v:shape>
        </w:pict>
      </w:r>
      <w:bookmarkEnd w:id="0"/>
    </w:p>
    <w:p w:rsidR="005F35F1" w:rsidRDefault="005F35F1" w:rsidP="0006687A">
      <w:pPr>
        <w:spacing w:before="280" w:beforeAutospacing="1"/>
        <w:jc w:val="center"/>
        <w:rPr>
          <w:b/>
        </w:rPr>
      </w:pPr>
    </w:p>
    <w:p w:rsidR="0006687A" w:rsidRPr="0006687A" w:rsidRDefault="005F35F1" w:rsidP="0006687A">
      <w:pPr>
        <w:spacing w:before="280" w:beforeAutospacing="1"/>
        <w:jc w:val="center"/>
      </w:pPr>
      <w:r w:rsidRPr="0006687A">
        <w:rPr>
          <w:b/>
        </w:rPr>
        <w:t xml:space="preserve">СОДЕРЖАНИЕ </w:t>
      </w:r>
      <w:r w:rsidR="0006687A" w:rsidRPr="0006687A">
        <w:rPr>
          <w:b/>
        </w:rPr>
        <w:t>ПРОГРАММЫ</w:t>
      </w:r>
    </w:p>
    <w:p w:rsidR="0006687A" w:rsidRPr="0006687A" w:rsidRDefault="0006687A" w:rsidP="0006687A">
      <w:pPr>
        <w:rPr>
          <w:b/>
          <w:sz w:val="28"/>
        </w:rPr>
      </w:pPr>
    </w:p>
    <w:p w:rsidR="0006687A" w:rsidRPr="0006687A" w:rsidRDefault="0006687A" w:rsidP="0006687A">
      <w:pPr>
        <w:rPr>
          <w:b/>
          <w:sz w:val="28"/>
        </w:rPr>
      </w:pPr>
      <w:r w:rsidRPr="0006687A">
        <w:rPr>
          <w:b/>
          <w:sz w:val="28"/>
          <w:lang w:val="en-US"/>
        </w:rPr>
        <w:t>I</w:t>
      </w:r>
      <w:r w:rsidRPr="0006687A">
        <w:rPr>
          <w:b/>
          <w:sz w:val="28"/>
        </w:rPr>
        <w:t xml:space="preserve">    Целевой раздел</w:t>
      </w:r>
    </w:p>
    <w:p w:rsidR="0006687A" w:rsidRPr="0006687A" w:rsidRDefault="0006687A" w:rsidP="0006687A">
      <w:pPr>
        <w:rPr>
          <w:b/>
        </w:rPr>
      </w:pPr>
      <w:r w:rsidRPr="0006687A">
        <w:rPr>
          <w:b/>
        </w:rPr>
        <w:t>1.1.Пояснительная записка</w:t>
      </w:r>
    </w:p>
    <w:p w:rsidR="0006687A" w:rsidRPr="0006687A" w:rsidRDefault="0006687A" w:rsidP="0006687A">
      <w:pPr>
        <w:numPr>
          <w:ilvl w:val="0"/>
          <w:numId w:val="29"/>
        </w:numPr>
        <w:tabs>
          <w:tab w:val="num" w:pos="502"/>
        </w:tabs>
        <w:autoSpaceDE w:val="0"/>
        <w:autoSpaceDN w:val="0"/>
        <w:ind w:left="714" w:hanging="430"/>
        <w:jc w:val="both"/>
        <w:rPr>
          <w:b/>
        </w:rPr>
      </w:pPr>
      <w:r w:rsidRPr="0006687A">
        <w:t>введение;</w:t>
      </w:r>
    </w:p>
    <w:p w:rsidR="0006687A" w:rsidRPr="0006687A" w:rsidRDefault="0006687A" w:rsidP="0006687A">
      <w:pPr>
        <w:numPr>
          <w:ilvl w:val="0"/>
          <w:numId w:val="29"/>
        </w:numPr>
        <w:tabs>
          <w:tab w:val="num" w:pos="502"/>
        </w:tabs>
        <w:autoSpaceDE w:val="0"/>
        <w:autoSpaceDN w:val="0"/>
        <w:ind w:left="714" w:hanging="430"/>
        <w:jc w:val="both"/>
        <w:rPr>
          <w:b/>
        </w:rPr>
      </w:pPr>
      <w:r w:rsidRPr="0006687A">
        <w:t>возрастные и индивидуальные особенности контингента детей, воспитывающихся в образовательном учреждении</w:t>
      </w:r>
    </w:p>
    <w:p w:rsidR="0006687A" w:rsidRPr="0006687A" w:rsidRDefault="0006687A" w:rsidP="0006687A">
      <w:pPr>
        <w:numPr>
          <w:ilvl w:val="0"/>
          <w:numId w:val="29"/>
        </w:numPr>
        <w:tabs>
          <w:tab w:val="num" w:pos="502"/>
        </w:tabs>
        <w:ind w:left="714" w:hanging="430"/>
      </w:pPr>
      <w:r w:rsidRPr="0006687A">
        <w:t>цели и задачи деятельности МБДОУ по реализации основной образовательной программы дошкольного образования;</w:t>
      </w:r>
    </w:p>
    <w:p w:rsidR="0006687A" w:rsidRPr="0006687A" w:rsidRDefault="0006687A" w:rsidP="0006687A">
      <w:pPr>
        <w:numPr>
          <w:ilvl w:val="0"/>
          <w:numId w:val="29"/>
        </w:numPr>
        <w:tabs>
          <w:tab w:val="num" w:pos="284"/>
          <w:tab w:val="num" w:pos="502"/>
        </w:tabs>
        <w:ind w:left="502" w:hanging="218"/>
      </w:pPr>
      <w:r w:rsidRPr="0006687A">
        <w:t xml:space="preserve">особенности осуществления  образовательного процесса в </w:t>
      </w:r>
      <w:r w:rsidR="00EE487E">
        <w:t>старшей</w:t>
      </w:r>
      <w:r w:rsidRPr="0006687A">
        <w:t xml:space="preserve"> группе (национально-культурные, демографические, климатические)</w:t>
      </w:r>
    </w:p>
    <w:p w:rsidR="0006687A" w:rsidRDefault="0006687A" w:rsidP="0006687A">
      <w:pPr>
        <w:numPr>
          <w:ilvl w:val="0"/>
          <w:numId w:val="29"/>
        </w:numPr>
        <w:tabs>
          <w:tab w:val="num" w:pos="502"/>
        </w:tabs>
        <w:ind w:left="714" w:hanging="430"/>
      </w:pPr>
      <w:r w:rsidRPr="0006687A">
        <w:t>принципы и подходы к формированию Программы</w:t>
      </w:r>
    </w:p>
    <w:p w:rsidR="00040C01" w:rsidRPr="0006687A" w:rsidRDefault="00040C01" w:rsidP="00040C01">
      <w:pPr>
        <w:ind w:left="714"/>
      </w:pPr>
    </w:p>
    <w:p w:rsidR="0006687A" w:rsidRPr="0006687A" w:rsidRDefault="0006687A" w:rsidP="0006687A">
      <w:pPr>
        <w:rPr>
          <w:b/>
        </w:rPr>
      </w:pPr>
      <w:r w:rsidRPr="0006687A">
        <w:rPr>
          <w:b/>
        </w:rPr>
        <w:t>1.2.Планируемые результаты</w:t>
      </w:r>
    </w:p>
    <w:p w:rsidR="0006687A" w:rsidRPr="0006687A" w:rsidRDefault="0006687A" w:rsidP="0006687A">
      <w:pPr>
        <w:numPr>
          <w:ilvl w:val="0"/>
          <w:numId w:val="39"/>
        </w:numPr>
        <w:ind w:hanging="796"/>
      </w:pPr>
      <w:r w:rsidRPr="0006687A">
        <w:t>Целевые ориентиры</w:t>
      </w:r>
    </w:p>
    <w:p w:rsidR="0006687A" w:rsidRPr="0006687A" w:rsidRDefault="0006687A" w:rsidP="0006687A">
      <w:pPr>
        <w:jc w:val="both"/>
      </w:pPr>
      <w:r w:rsidRPr="0006687A">
        <w:t xml:space="preserve">            </w:t>
      </w:r>
    </w:p>
    <w:p w:rsidR="0006687A" w:rsidRPr="0006687A" w:rsidRDefault="0006687A" w:rsidP="0006687A">
      <w:pPr>
        <w:jc w:val="both"/>
        <w:rPr>
          <w:b/>
          <w:sz w:val="28"/>
        </w:rPr>
      </w:pPr>
      <w:r w:rsidRPr="0006687A">
        <w:rPr>
          <w:b/>
          <w:sz w:val="28"/>
        </w:rPr>
        <w:t>2. Содержательный раздел</w:t>
      </w:r>
    </w:p>
    <w:p w:rsidR="0006687A" w:rsidRPr="0006687A" w:rsidRDefault="0006687A" w:rsidP="0006687A">
      <w:pPr>
        <w:jc w:val="both"/>
        <w:rPr>
          <w:b/>
        </w:rPr>
      </w:pPr>
      <w:r w:rsidRPr="0006687A">
        <w:rPr>
          <w:b/>
        </w:rPr>
        <w:t xml:space="preserve">2.1. Содержание психолого-педагогической работы с детьми от </w:t>
      </w:r>
      <w:r w:rsidR="00130CE0">
        <w:rPr>
          <w:b/>
        </w:rPr>
        <w:t>5</w:t>
      </w:r>
      <w:r w:rsidRPr="0006687A">
        <w:rPr>
          <w:b/>
        </w:rPr>
        <w:t xml:space="preserve"> до </w:t>
      </w:r>
      <w:r w:rsidR="00130CE0">
        <w:rPr>
          <w:b/>
        </w:rPr>
        <w:t>6</w:t>
      </w:r>
      <w:r w:rsidRPr="0006687A">
        <w:rPr>
          <w:b/>
        </w:rPr>
        <w:t xml:space="preserve"> лет образовательных областей</w:t>
      </w:r>
    </w:p>
    <w:p w:rsidR="0006687A" w:rsidRPr="0006687A" w:rsidRDefault="0006687A" w:rsidP="0006687A">
      <w:pPr>
        <w:numPr>
          <w:ilvl w:val="0"/>
          <w:numId w:val="32"/>
        </w:numPr>
        <w:ind w:hanging="76"/>
        <w:jc w:val="both"/>
      </w:pPr>
      <w:r w:rsidRPr="0006687A">
        <w:t>содержание образовательной области «Социально-коммуникативное развитие»</w:t>
      </w:r>
    </w:p>
    <w:p w:rsidR="0006687A" w:rsidRPr="0006687A" w:rsidRDefault="0006687A" w:rsidP="0006687A">
      <w:pPr>
        <w:numPr>
          <w:ilvl w:val="0"/>
          <w:numId w:val="32"/>
        </w:numPr>
        <w:ind w:hanging="76"/>
        <w:jc w:val="both"/>
      </w:pPr>
      <w:r w:rsidRPr="0006687A">
        <w:t>содержание образовательной области  «Познавательное развитие»</w:t>
      </w:r>
    </w:p>
    <w:p w:rsidR="0006687A" w:rsidRPr="0006687A" w:rsidRDefault="0006687A" w:rsidP="0006687A">
      <w:pPr>
        <w:numPr>
          <w:ilvl w:val="0"/>
          <w:numId w:val="32"/>
        </w:numPr>
        <w:ind w:hanging="76"/>
        <w:jc w:val="both"/>
      </w:pPr>
      <w:r w:rsidRPr="0006687A">
        <w:t>содержание образовательной области  «Речевое развитие»</w:t>
      </w:r>
    </w:p>
    <w:p w:rsidR="0006687A" w:rsidRPr="0006687A" w:rsidRDefault="0006687A" w:rsidP="0006687A">
      <w:pPr>
        <w:numPr>
          <w:ilvl w:val="0"/>
          <w:numId w:val="32"/>
        </w:numPr>
        <w:ind w:hanging="76"/>
        <w:jc w:val="both"/>
      </w:pPr>
      <w:r w:rsidRPr="0006687A">
        <w:t>содержание образовательной области «Художественно-эстетическое развитие»</w:t>
      </w:r>
    </w:p>
    <w:p w:rsidR="0006687A" w:rsidRDefault="0006687A" w:rsidP="0006687A">
      <w:pPr>
        <w:numPr>
          <w:ilvl w:val="0"/>
          <w:numId w:val="32"/>
        </w:numPr>
        <w:ind w:hanging="76"/>
        <w:jc w:val="both"/>
      </w:pPr>
      <w:r w:rsidRPr="0006687A">
        <w:t>содержание образовательной области «Физическое развитие»</w:t>
      </w:r>
    </w:p>
    <w:p w:rsidR="00040C01" w:rsidRPr="0006687A" w:rsidRDefault="00040C01" w:rsidP="00040C01">
      <w:pPr>
        <w:ind w:left="360"/>
        <w:jc w:val="both"/>
      </w:pPr>
    </w:p>
    <w:p w:rsidR="0006687A" w:rsidRPr="0006687A" w:rsidRDefault="0006687A" w:rsidP="0006687A">
      <w:pPr>
        <w:suppressAutoHyphens/>
        <w:jc w:val="both"/>
        <w:rPr>
          <w:b/>
        </w:rPr>
      </w:pPr>
      <w:r w:rsidRPr="0006687A">
        <w:rPr>
          <w:b/>
        </w:rPr>
        <w:t>2.2. Проектирование воспитательно-образовательного процесса в соответствие с контингентом воспитанников, их индивидуальными и возрастными особенностями.</w:t>
      </w:r>
    </w:p>
    <w:p w:rsidR="0006687A" w:rsidRPr="0006687A" w:rsidRDefault="0006687A" w:rsidP="0006687A">
      <w:pPr>
        <w:jc w:val="both"/>
        <w:rPr>
          <w:b/>
        </w:rPr>
      </w:pPr>
      <w:r w:rsidRPr="0006687A">
        <w:rPr>
          <w:b/>
        </w:rPr>
        <w:t>2.3. Комплексно-тематическое планирование</w:t>
      </w:r>
    </w:p>
    <w:p w:rsidR="0006687A" w:rsidRPr="0006687A" w:rsidRDefault="0006687A" w:rsidP="0006687A">
      <w:pPr>
        <w:ind w:left="714"/>
      </w:pPr>
    </w:p>
    <w:p w:rsidR="0006687A" w:rsidRPr="0006687A" w:rsidRDefault="0006687A" w:rsidP="0006687A">
      <w:pPr>
        <w:jc w:val="both"/>
        <w:rPr>
          <w:b/>
          <w:sz w:val="28"/>
        </w:rPr>
      </w:pPr>
      <w:r w:rsidRPr="0006687A">
        <w:rPr>
          <w:b/>
          <w:sz w:val="28"/>
        </w:rPr>
        <w:t xml:space="preserve">3. Организационный раздел </w:t>
      </w:r>
    </w:p>
    <w:p w:rsidR="0006687A" w:rsidRPr="0006687A" w:rsidRDefault="0006687A" w:rsidP="0006687A">
      <w:pPr>
        <w:jc w:val="both"/>
        <w:rPr>
          <w:b/>
        </w:rPr>
      </w:pPr>
      <w:r w:rsidRPr="0006687A">
        <w:rPr>
          <w:b/>
        </w:rPr>
        <w:t>3.1.Организация жизнедеятельности детей</w:t>
      </w:r>
    </w:p>
    <w:p w:rsidR="0006687A" w:rsidRPr="0006687A" w:rsidRDefault="0006687A" w:rsidP="0006687A">
      <w:pPr>
        <w:numPr>
          <w:ilvl w:val="0"/>
          <w:numId w:val="40"/>
        </w:numPr>
      </w:pPr>
      <w:r w:rsidRPr="0006687A">
        <w:t xml:space="preserve">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 </w:t>
      </w:r>
      <w:proofErr w:type="gramStart"/>
      <w:r w:rsidRPr="0006687A">
        <w:t>-о</w:t>
      </w:r>
      <w:proofErr w:type="gramEnd"/>
      <w:r w:rsidRPr="0006687A">
        <w:t>риентированные подходы, к организации всех видов детской деятельности</w:t>
      </w:r>
    </w:p>
    <w:p w:rsidR="0006687A" w:rsidRPr="0006687A" w:rsidRDefault="0006687A" w:rsidP="0006687A">
      <w:pPr>
        <w:jc w:val="both"/>
      </w:pPr>
      <w:r w:rsidRPr="0006687A">
        <w:rPr>
          <w:b/>
        </w:rPr>
        <w:t>3.2.</w:t>
      </w:r>
      <w:r w:rsidRPr="0006687A">
        <w:t xml:space="preserve"> </w:t>
      </w:r>
      <w:r w:rsidRPr="0006687A">
        <w:rPr>
          <w:b/>
        </w:rPr>
        <w:t>Особенности традиционных событий, праздников, мероприятий</w:t>
      </w:r>
      <w:r w:rsidRPr="0006687A">
        <w:t xml:space="preserve"> </w:t>
      </w:r>
    </w:p>
    <w:p w:rsidR="0006687A" w:rsidRDefault="0006687A" w:rsidP="0006687A">
      <w:pPr>
        <w:jc w:val="both"/>
        <w:rPr>
          <w:b/>
        </w:rPr>
      </w:pPr>
      <w:r w:rsidRPr="0006687A">
        <w:rPr>
          <w:b/>
        </w:rPr>
        <w:t>3.3.Организация предметно-пространственной среды</w:t>
      </w:r>
    </w:p>
    <w:p w:rsidR="00040C01" w:rsidRDefault="00040C01" w:rsidP="0006687A">
      <w:pPr>
        <w:jc w:val="both"/>
        <w:rPr>
          <w:b/>
        </w:rPr>
      </w:pPr>
    </w:p>
    <w:p w:rsidR="0006687A" w:rsidRPr="0006687A" w:rsidRDefault="00040C01" w:rsidP="00040C01">
      <w:pPr>
        <w:jc w:val="both"/>
        <w:rPr>
          <w:b/>
        </w:rPr>
      </w:pPr>
      <w:r>
        <w:rPr>
          <w:b/>
        </w:rPr>
        <w:t xml:space="preserve">4. </w:t>
      </w:r>
      <w:r w:rsidRPr="00040C01">
        <w:rPr>
          <w:b/>
          <w:sz w:val="28"/>
          <w:lang w:eastAsia="ar-SA"/>
        </w:rPr>
        <w:t>Часть, формируемая участниками образовательных отношений</w:t>
      </w:r>
    </w:p>
    <w:p w:rsidR="0006687A" w:rsidRPr="0006687A" w:rsidRDefault="0006687A" w:rsidP="0006687A">
      <w:pPr>
        <w:jc w:val="both"/>
        <w:rPr>
          <w:b/>
        </w:rPr>
      </w:pPr>
    </w:p>
    <w:p w:rsidR="0006687A" w:rsidRPr="0006687A" w:rsidRDefault="0006687A" w:rsidP="0006687A">
      <w:pPr>
        <w:jc w:val="both"/>
        <w:rPr>
          <w:b/>
        </w:rPr>
      </w:pPr>
      <w:r w:rsidRPr="0006687A">
        <w:rPr>
          <w:b/>
        </w:rPr>
        <w:t>Методическое обеспечение – Приложение № 1 к ООП на 2015-2021 г</w:t>
      </w:r>
      <w:proofErr w:type="gramStart"/>
      <w:r w:rsidRPr="0006687A">
        <w:rPr>
          <w:b/>
        </w:rPr>
        <w:t>..</w:t>
      </w:r>
      <w:proofErr w:type="gramEnd"/>
    </w:p>
    <w:p w:rsidR="0006687A" w:rsidRPr="0006687A" w:rsidRDefault="0006687A" w:rsidP="0006687A">
      <w:pPr>
        <w:tabs>
          <w:tab w:val="left" w:pos="2726"/>
        </w:tabs>
        <w:rPr>
          <w:b/>
          <w:sz w:val="28"/>
        </w:rPr>
      </w:pPr>
      <w:r w:rsidRPr="0006687A">
        <w:rPr>
          <w:b/>
          <w:sz w:val="28"/>
        </w:rPr>
        <w:lastRenderedPageBreak/>
        <w:t>1.Целевой раздел</w:t>
      </w:r>
    </w:p>
    <w:p w:rsidR="0006687A" w:rsidRPr="0006687A" w:rsidRDefault="0006687A" w:rsidP="0006687A">
      <w:pPr>
        <w:rPr>
          <w:b/>
        </w:rPr>
      </w:pPr>
    </w:p>
    <w:p w:rsidR="0006687A" w:rsidRPr="0006687A" w:rsidRDefault="0006687A" w:rsidP="0006687A">
      <w:pPr>
        <w:rPr>
          <w:b/>
        </w:rPr>
      </w:pPr>
      <w:r w:rsidRPr="0006687A">
        <w:rPr>
          <w:b/>
        </w:rPr>
        <w:t>1.1.Пояснительная записка</w:t>
      </w:r>
    </w:p>
    <w:p w:rsidR="0006687A" w:rsidRPr="0006687A" w:rsidRDefault="0006687A" w:rsidP="0006687A">
      <w:pPr>
        <w:rPr>
          <w:b/>
        </w:rPr>
      </w:pPr>
    </w:p>
    <w:p w:rsidR="0006687A" w:rsidRPr="0006687A" w:rsidRDefault="0006687A" w:rsidP="0006687A">
      <w:pPr>
        <w:numPr>
          <w:ilvl w:val="0"/>
          <w:numId w:val="41"/>
        </w:numPr>
        <w:suppressAutoHyphens/>
        <w:spacing w:after="200" w:line="276" w:lineRule="auto"/>
        <w:ind w:hanging="1066"/>
        <w:jc w:val="both"/>
        <w:rPr>
          <w:u w:val="single"/>
          <w:lang w:eastAsia="ar-SA"/>
        </w:rPr>
      </w:pPr>
      <w:r w:rsidRPr="0006687A">
        <w:rPr>
          <w:b/>
          <w:u w:val="single"/>
          <w:lang w:eastAsia="ar-SA"/>
        </w:rPr>
        <w:t>Введение</w:t>
      </w:r>
    </w:p>
    <w:p w:rsidR="0006687A" w:rsidRPr="0006687A" w:rsidRDefault="0006687A" w:rsidP="0006687A">
      <w:pPr>
        <w:suppressAutoHyphens/>
        <w:jc w:val="both"/>
        <w:rPr>
          <w:lang w:eastAsia="ar-SA"/>
        </w:rPr>
      </w:pPr>
      <w:r w:rsidRPr="0006687A">
        <w:rPr>
          <w:lang w:eastAsia="ar-SA"/>
        </w:rPr>
        <w:t xml:space="preserve">          Программа спроектирована с учетом ФГОС дошкольного образования, особенностей  образовательного учреждения, определяет цель, задачи, планируемые результаты, содержание и организацию образовательного процесса на ступени дошкольного образования.</w:t>
      </w:r>
    </w:p>
    <w:p w:rsidR="0006687A" w:rsidRPr="0006687A" w:rsidRDefault="0006687A" w:rsidP="0006687A">
      <w:pPr>
        <w:suppressAutoHyphens/>
        <w:autoSpaceDE w:val="0"/>
        <w:jc w:val="both"/>
        <w:rPr>
          <w:lang w:eastAsia="ar-SA"/>
        </w:rPr>
      </w:pPr>
      <w:r w:rsidRPr="0006687A">
        <w:rPr>
          <w:lang w:eastAsia="ar-SA"/>
        </w:rPr>
        <w:t xml:space="preserve">          Программа МБДОУ «Детский сад № 9 комбинированного вида» </w:t>
      </w:r>
      <w:proofErr w:type="spellStart"/>
      <w:r w:rsidRPr="0006687A">
        <w:rPr>
          <w:lang w:eastAsia="ar-SA"/>
        </w:rPr>
        <w:t>г</w:t>
      </w:r>
      <w:proofErr w:type="gramStart"/>
      <w:r w:rsidRPr="0006687A">
        <w:rPr>
          <w:lang w:eastAsia="ar-SA"/>
        </w:rPr>
        <w:t>.С</w:t>
      </w:r>
      <w:proofErr w:type="gramEnd"/>
      <w:r w:rsidRPr="0006687A">
        <w:rPr>
          <w:lang w:eastAsia="ar-SA"/>
        </w:rPr>
        <w:t>осногорска</w:t>
      </w:r>
      <w:proofErr w:type="spellEnd"/>
      <w:r w:rsidRPr="0006687A">
        <w:rPr>
          <w:lang w:eastAsia="ar-SA"/>
        </w:rPr>
        <w:t xml:space="preserve"> (далее МБДОУ </w:t>
      </w:r>
      <w:r w:rsidR="0082760E">
        <w:rPr>
          <w:lang w:eastAsia="ar-SA"/>
        </w:rPr>
        <w:t>«</w:t>
      </w:r>
      <w:r w:rsidRPr="0006687A">
        <w:rPr>
          <w:lang w:eastAsia="ar-SA"/>
        </w:rPr>
        <w:t xml:space="preserve">Детский сад № 9» </w:t>
      </w:r>
      <w:proofErr w:type="spellStart"/>
      <w:r w:rsidRPr="0006687A">
        <w:rPr>
          <w:lang w:eastAsia="ar-SA"/>
        </w:rPr>
        <w:t>г.Сосногорска</w:t>
      </w:r>
      <w:proofErr w:type="spellEnd"/>
      <w:r w:rsidRPr="0006687A">
        <w:rPr>
          <w:lang w:eastAsia="ar-SA"/>
        </w:rPr>
        <w:t xml:space="preserve">.) </w:t>
      </w:r>
      <w:r w:rsidRPr="0006687A">
        <w:rPr>
          <w:rFonts w:cs="Courier New"/>
          <w:lang w:eastAsia="ar-SA"/>
        </w:rPr>
        <w:t>составлена на основе содержания</w:t>
      </w:r>
      <w:r w:rsidRPr="0006687A">
        <w:rPr>
          <w:lang w:eastAsia="ar-SA"/>
        </w:rPr>
        <w:t xml:space="preserve"> примерной программы «ОТ РОЖДЕНИЯ ДО ШКОЛЫ» под редакцией Н.Е. </w:t>
      </w:r>
      <w:proofErr w:type="spellStart"/>
      <w:r w:rsidRPr="0006687A">
        <w:rPr>
          <w:lang w:eastAsia="ar-SA"/>
        </w:rPr>
        <w:t>Вераксы</w:t>
      </w:r>
      <w:proofErr w:type="spellEnd"/>
      <w:r w:rsidRPr="0006687A">
        <w:rPr>
          <w:lang w:eastAsia="ar-SA"/>
        </w:rPr>
        <w:t xml:space="preserve">, Т.С. Комаровой, М.А. Васильевой. </w:t>
      </w:r>
    </w:p>
    <w:p w:rsidR="0006687A" w:rsidRPr="0006687A" w:rsidRDefault="0006687A" w:rsidP="0006687A">
      <w:pPr>
        <w:suppressAutoHyphens/>
        <w:ind w:firstLine="708"/>
        <w:jc w:val="both"/>
        <w:rPr>
          <w:lang w:eastAsia="ar-SA"/>
        </w:rPr>
      </w:pPr>
      <w:r w:rsidRPr="0006687A">
        <w:rPr>
          <w:lang w:eastAsia="ar-SA"/>
        </w:rPr>
        <w:t xml:space="preserve">Основная образовательная программа МБДОУ Детский сад № 9» </w:t>
      </w:r>
      <w:proofErr w:type="spellStart"/>
      <w:r w:rsidRPr="0006687A">
        <w:rPr>
          <w:lang w:eastAsia="ar-SA"/>
        </w:rPr>
        <w:t>г</w:t>
      </w:r>
      <w:proofErr w:type="gramStart"/>
      <w:r w:rsidRPr="0006687A">
        <w:rPr>
          <w:lang w:eastAsia="ar-SA"/>
        </w:rPr>
        <w:t>.С</w:t>
      </w:r>
      <w:proofErr w:type="gramEnd"/>
      <w:r w:rsidRPr="0006687A">
        <w:rPr>
          <w:lang w:eastAsia="ar-SA"/>
        </w:rPr>
        <w:t>осногорска</w:t>
      </w:r>
      <w:proofErr w:type="spellEnd"/>
      <w:r w:rsidRPr="0006687A">
        <w:rPr>
          <w:lang w:eastAsia="ar-SA"/>
        </w:rPr>
        <w:t xml:space="preserve"> разработана в соответствии с основными нормативно-правовыми документами по дошкольному воспитанию:</w:t>
      </w:r>
    </w:p>
    <w:p w:rsidR="0006687A" w:rsidRPr="0006687A" w:rsidRDefault="0006687A" w:rsidP="0006687A">
      <w:pPr>
        <w:suppressAutoHyphens/>
        <w:jc w:val="both"/>
        <w:rPr>
          <w:lang w:eastAsia="ar-SA"/>
        </w:rPr>
      </w:pPr>
      <w:r w:rsidRPr="0006687A">
        <w:rPr>
          <w:lang w:eastAsia="ar-SA"/>
        </w:rPr>
        <w:t xml:space="preserve">- </w:t>
      </w:r>
      <w:r w:rsidRPr="0006687A">
        <w:rPr>
          <w:color w:val="000000"/>
          <w:lang w:eastAsia="ar-SA"/>
        </w:rPr>
        <w:t xml:space="preserve"> Федеральный закон от 29.12.2012  № 273-ФЗ  «Об образовании в Российской Федерации»;</w:t>
      </w:r>
    </w:p>
    <w:p w:rsidR="0006687A" w:rsidRPr="0006687A" w:rsidRDefault="0006687A" w:rsidP="0006687A">
      <w:pPr>
        <w:suppressAutoHyphens/>
        <w:jc w:val="both"/>
        <w:rPr>
          <w:lang w:eastAsia="ar-SA"/>
        </w:rPr>
      </w:pPr>
      <w:r w:rsidRPr="0006687A">
        <w:rPr>
          <w:lang w:eastAsia="ar-SA"/>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06687A" w:rsidRPr="0006687A" w:rsidRDefault="0006687A" w:rsidP="0006687A">
      <w:pPr>
        <w:suppressAutoHyphens/>
        <w:jc w:val="both"/>
        <w:rPr>
          <w:lang w:eastAsia="ar-SA"/>
        </w:rPr>
      </w:pPr>
      <w:r w:rsidRPr="0006687A">
        <w:rPr>
          <w:lang w:eastAsia="ar-SA"/>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06687A" w:rsidRPr="0006687A" w:rsidRDefault="0006687A" w:rsidP="0006687A">
      <w:pPr>
        <w:suppressAutoHyphens/>
        <w:jc w:val="both"/>
        <w:rPr>
          <w:color w:val="000000"/>
          <w:lang w:eastAsia="ar-SA"/>
        </w:rPr>
      </w:pPr>
      <w:r w:rsidRPr="0006687A">
        <w:rPr>
          <w:lang w:eastAsia="ar-SA"/>
        </w:rPr>
        <w:t>- Санитарно-эпидемиологические требования к устройству, содержанию и организации режима работы  дошкольных образовательных организаций» (</w:t>
      </w:r>
      <w:r w:rsidRPr="0006687A">
        <w:rPr>
          <w:shd w:val="clear" w:color="auto" w:fill="FCFCFA"/>
          <w:lang w:eastAsia="ar-SA"/>
        </w:rPr>
        <w:t xml:space="preserve">Утверждены постановлением Главного государственного санитарного врача Российской  </w:t>
      </w:r>
      <w:r w:rsidRPr="0006687A">
        <w:rPr>
          <w:lang w:eastAsia="ar-SA"/>
        </w:rPr>
        <w:t>от 15 мая 2013 года № 26  «Об утверждении САНПИН» 2.4.3049-13)</w:t>
      </w:r>
    </w:p>
    <w:p w:rsidR="0006687A" w:rsidRPr="0006687A" w:rsidRDefault="0006687A" w:rsidP="0006687A">
      <w:pPr>
        <w:shd w:val="clear" w:color="auto" w:fill="FFFFFF"/>
        <w:suppressAutoHyphens/>
        <w:ind w:firstLine="709"/>
        <w:jc w:val="both"/>
        <w:rPr>
          <w:color w:val="000000"/>
          <w:lang w:eastAsia="ar-SA"/>
        </w:rPr>
      </w:pPr>
      <w:r w:rsidRPr="0006687A">
        <w:rPr>
          <w:color w:val="000000"/>
          <w:lang w:eastAsia="ar-SA"/>
        </w:rPr>
        <w:t>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6687A" w:rsidRPr="00CF0959" w:rsidRDefault="0006687A" w:rsidP="0006687A">
      <w:pPr>
        <w:autoSpaceDE w:val="0"/>
        <w:autoSpaceDN w:val="0"/>
        <w:adjustRightInd w:val="0"/>
        <w:ind w:firstLine="708"/>
        <w:jc w:val="both"/>
        <w:rPr>
          <w:highlight w:val="darkCyan"/>
        </w:rPr>
      </w:pPr>
      <w:r w:rsidRPr="0006687A">
        <w:rPr>
          <w:lang w:eastAsia="en-US"/>
        </w:rPr>
        <w:t xml:space="preserve">Программа реализуется в течение всего времени пребывания воспитанников в дошкольной организации и </w:t>
      </w:r>
      <w:r w:rsidRPr="0006687A">
        <w:t xml:space="preserve">обеспечивает разностороннее развитие детей в возрасте от 1,6 до 7 лет с учётом их возрастных и индивидуальных особенностей по основным образовательным областям: «физическое развитие», «социально – коммуникативное развитие», «познавательное развитие», «речевое развитие» и «художественно-эстетическое развитие». </w:t>
      </w:r>
    </w:p>
    <w:p w:rsidR="0006687A" w:rsidRPr="0006687A" w:rsidRDefault="0006687A" w:rsidP="0006687A">
      <w:pPr>
        <w:suppressAutoHyphens/>
        <w:jc w:val="both"/>
        <w:rPr>
          <w:b/>
          <w:bCs/>
          <w:iCs/>
          <w:spacing w:val="-14"/>
          <w:lang w:eastAsia="ar-SA"/>
        </w:rPr>
      </w:pPr>
      <w:r w:rsidRPr="0006687A">
        <w:rPr>
          <w:b/>
          <w:bCs/>
          <w:iCs/>
          <w:spacing w:val="-14"/>
          <w:lang w:eastAsia="ar-SA"/>
        </w:rPr>
        <w:t xml:space="preserve">Общие сведения о МБДОУ Детский сад № 9» </w:t>
      </w:r>
      <w:proofErr w:type="spellStart"/>
      <w:r w:rsidRPr="0006687A">
        <w:rPr>
          <w:b/>
          <w:bCs/>
          <w:iCs/>
          <w:spacing w:val="-14"/>
          <w:lang w:eastAsia="ar-SA"/>
        </w:rPr>
        <w:t>г</w:t>
      </w:r>
      <w:proofErr w:type="gramStart"/>
      <w:r w:rsidRPr="0006687A">
        <w:rPr>
          <w:b/>
          <w:bCs/>
          <w:iCs/>
          <w:spacing w:val="-14"/>
          <w:lang w:eastAsia="ar-SA"/>
        </w:rPr>
        <w:t>.С</w:t>
      </w:r>
      <w:proofErr w:type="gramEnd"/>
      <w:r w:rsidRPr="0006687A">
        <w:rPr>
          <w:b/>
          <w:bCs/>
          <w:iCs/>
          <w:spacing w:val="-14"/>
          <w:lang w:eastAsia="ar-SA"/>
        </w:rPr>
        <w:t>осногорска</w:t>
      </w:r>
      <w:proofErr w:type="spellEnd"/>
      <w:r w:rsidRPr="0006687A">
        <w:rPr>
          <w:b/>
          <w:bCs/>
          <w:iCs/>
          <w:spacing w:val="-14"/>
          <w:lang w:eastAsia="ar-SA"/>
        </w:rPr>
        <w:t>.</w:t>
      </w:r>
    </w:p>
    <w:p w:rsidR="0006687A" w:rsidRPr="0006687A" w:rsidRDefault="0006687A" w:rsidP="0006687A">
      <w:pPr>
        <w:suppressAutoHyphens/>
        <w:ind w:firstLine="708"/>
        <w:jc w:val="both"/>
        <w:rPr>
          <w:lang w:eastAsia="ar-SA"/>
        </w:rPr>
      </w:pPr>
      <w:r w:rsidRPr="0006687A">
        <w:rPr>
          <w:lang w:eastAsia="ar-SA"/>
        </w:rPr>
        <w:t xml:space="preserve">Полное  наименование  организации: муниципальное бюджетное дошкольное образовательное учреждение «Детский сад № 9 комбинированного вида» </w:t>
      </w:r>
      <w:proofErr w:type="spellStart"/>
      <w:r w:rsidRPr="0006687A">
        <w:rPr>
          <w:lang w:eastAsia="ar-SA"/>
        </w:rPr>
        <w:t>г</w:t>
      </w:r>
      <w:proofErr w:type="gramStart"/>
      <w:r w:rsidRPr="0006687A">
        <w:rPr>
          <w:lang w:eastAsia="ar-SA"/>
        </w:rPr>
        <w:t>.С</w:t>
      </w:r>
      <w:proofErr w:type="gramEnd"/>
      <w:r w:rsidRPr="0006687A">
        <w:rPr>
          <w:lang w:eastAsia="ar-SA"/>
        </w:rPr>
        <w:t>осногорска</w:t>
      </w:r>
      <w:proofErr w:type="spellEnd"/>
    </w:p>
    <w:p w:rsidR="0006687A" w:rsidRPr="0006687A" w:rsidRDefault="0006687A" w:rsidP="0006687A">
      <w:pPr>
        <w:suppressAutoHyphens/>
        <w:autoSpaceDE w:val="0"/>
        <w:jc w:val="both"/>
        <w:rPr>
          <w:lang w:eastAsia="ar-SA"/>
        </w:rPr>
      </w:pPr>
      <w:r w:rsidRPr="0006687A">
        <w:rPr>
          <w:lang w:eastAsia="ar-SA"/>
        </w:rPr>
        <w:t xml:space="preserve">Официальное сокращенное наименование организации: МБДОУ </w:t>
      </w:r>
      <w:r w:rsidR="005375C4">
        <w:rPr>
          <w:lang w:eastAsia="ar-SA"/>
        </w:rPr>
        <w:t>«</w:t>
      </w:r>
      <w:r w:rsidRPr="0006687A">
        <w:rPr>
          <w:lang w:eastAsia="ar-SA"/>
        </w:rPr>
        <w:t xml:space="preserve">Детский сад № 9» </w:t>
      </w:r>
      <w:proofErr w:type="spellStart"/>
      <w:r w:rsidRPr="0006687A">
        <w:rPr>
          <w:lang w:eastAsia="ar-SA"/>
        </w:rPr>
        <w:t>г</w:t>
      </w:r>
      <w:proofErr w:type="gramStart"/>
      <w:r w:rsidRPr="0006687A">
        <w:rPr>
          <w:lang w:eastAsia="ar-SA"/>
        </w:rPr>
        <w:t>.С</w:t>
      </w:r>
      <w:proofErr w:type="gramEnd"/>
      <w:r w:rsidRPr="0006687A">
        <w:rPr>
          <w:lang w:eastAsia="ar-SA"/>
        </w:rPr>
        <w:t>осногорска</w:t>
      </w:r>
      <w:proofErr w:type="spellEnd"/>
      <w:r w:rsidRPr="0006687A">
        <w:rPr>
          <w:lang w:eastAsia="ar-SA"/>
        </w:rPr>
        <w:t>.</w:t>
      </w:r>
    </w:p>
    <w:p w:rsidR="0006687A" w:rsidRPr="0006687A" w:rsidRDefault="0006687A" w:rsidP="0006687A">
      <w:pPr>
        <w:suppressAutoHyphens/>
        <w:autoSpaceDE w:val="0"/>
        <w:jc w:val="both"/>
        <w:rPr>
          <w:lang w:eastAsia="ar-SA"/>
        </w:rPr>
      </w:pPr>
      <w:r w:rsidRPr="0006687A">
        <w:rPr>
          <w:lang w:eastAsia="ar-SA"/>
        </w:rPr>
        <w:t>Тип – бюджетное дошкольное образовательное учреждение.</w:t>
      </w:r>
    </w:p>
    <w:p w:rsidR="0006687A" w:rsidRPr="0006687A" w:rsidRDefault="0006687A" w:rsidP="0006687A">
      <w:pPr>
        <w:suppressAutoHyphens/>
        <w:autoSpaceDE w:val="0"/>
        <w:jc w:val="both"/>
        <w:rPr>
          <w:lang w:eastAsia="ar-SA"/>
        </w:rPr>
      </w:pPr>
      <w:r w:rsidRPr="0006687A">
        <w:rPr>
          <w:lang w:eastAsia="ar-SA"/>
        </w:rPr>
        <w:t xml:space="preserve">Место нахождения учреждения:  169500 Республика Коми, </w:t>
      </w:r>
      <w:proofErr w:type="spellStart"/>
      <w:r w:rsidRPr="0006687A">
        <w:rPr>
          <w:lang w:eastAsia="ar-SA"/>
        </w:rPr>
        <w:t>г</w:t>
      </w:r>
      <w:proofErr w:type="gramStart"/>
      <w:r w:rsidRPr="0006687A">
        <w:rPr>
          <w:lang w:eastAsia="ar-SA"/>
        </w:rPr>
        <w:t>.С</w:t>
      </w:r>
      <w:proofErr w:type="gramEnd"/>
      <w:r w:rsidRPr="0006687A">
        <w:rPr>
          <w:lang w:eastAsia="ar-SA"/>
        </w:rPr>
        <w:t>осногорск</w:t>
      </w:r>
      <w:proofErr w:type="spellEnd"/>
      <w:r w:rsidRPr="0006687A">
        <w:rPr>
          <w:lang w:eastAsia="ar-SA"/>
        </w:rPr>
        <w:t>, 6 микрорайон, д. 4а.</w:t>
      </w:r>
    </w:p>
    <w:p w:rsidR="0006687A" w:rsidRPr="0006687A" w:rsidRDefault="0006687A" w:rsidP="0006687A">
      <w:pPr>
        <w:suppressAutoHyphens/>
        <w:autoSpaceDE w:val="0"/>
        <w:jc w:val="both"/>
        <w:rPr>
          <w:lang w:eastAsia="ar-SA"/>
        </w:rPr>
      </w:pPr>
      <w:r w:rsidRPr="0006687A">
        <w:rPr>
          <w:lang w:eastAsia="ar-SA"/>
        </w:rPr>
        <w:t xml:space="preserve">Почтовый адрес:  169500 Республика Коми, </w:t>
      </w:r>
      <w:proofErr w:type="spellStart"/>
      <w:r w:rsidRPr="0006687A">
        <w:rPr>
          <w:lang w:eastAsia="ar-SA"/>
        </w:rPr>
        <w:t>г</w:t>
      </w:r>
      <w:proofErr w:type="gramStart"/>
      <w:r w:rsidRPr="0006687A">
        <w:rPr>
          <w:lang w:eastAsia="ar-SA"/>
        </w:rPr>
        <w:t>.С</w:t>
      </w:r>
      <w:proofErr w:type="gramEnd"/>
      <w:r w:rsidRPr="0006687A">
        <w:rPr>
          <w:lang w:eastAsia="ar-SA"/>
        </w:rPr>
        <w:t>осногорск</w:t>
      </w:r>
      <w:proofErr w:type="spellEnd"/>
      <w:r w:rsidRPr="0006687A">
        <w:rPr>
          <w:lang w:eastAsia="ar-SA"/>
        </w:rPr>
        <w:t>, 6 микрорайон, д. 4а.</w:t>
      </w:r>
    </w:p>
    <w:p w:rsidR="0006687A" w:rsidRPr="0006687A" w:rsidRDefault="0006687A" w:rsidP="0006687A">
      <w:pPr>
        <w:suppressAutoHyphens/>
        <w:jc w:val="both"/>
        <w:rPr>
          <w:bCs/>
          <w:lang w:eastAsia="ar-SA"/>
        </w:rPr>
      </w:pPr>
      <w:r w:rsidRPr="0006687A">
        <w:rPr>
          <w:b/>
          <w:bCs/>
          <w:lang w:eastAsia="ar-SA"/>
        </w:rPr>
        <w:t>МБДОУ осуществляет свою образовательную, правовую, хозяйственную деятельность на основе законодательных  нормативных  документов:</w:t>
      </w:r>
    </w:p>
    <w:p w:rsidR="0006687A" w:rsidRPr="0006687A" w:rsidRDefault="0006687A" w:rsidP="0006687A">
      <w:pPr>
        <w:suppressAutoHyphens/>
        <w:jc w:val="both"/>
        <w:rPr>
          <w:bCs/>
          <w:lang w:eastAsia="ar-SA"/>
        </w:rPr>
      </w:pPr>
      <w:r w:rsidRPr="0006687A">
        <w:rPr>
          <w:bCs/>
          <w:lang w:eastAsia="ar-SA"/>
        </w:rPr>
        <w:t xml:space="preserve">-  Устав  МБДОУ Детский сад № 9» </w:t>
      </w:r>
      <w:proofErr w:type="spellStart"/>
      <w:r w:rsidRPr="0006687A">
        <w:rPr>
          <w:bCs/>
          <w:lang w:eastAsia="ar-SA"/>
        </w:rPr>
        <w:t>г</w:t>
      </w:r>
      <w:proofErr w:type="gramStart"/>
      <w:r w:rsidRPr="0006687A">
        <w:rPr>
          <w:bCs/>
          <w:lang w:eastAsia="ar-SA"/>
        </w:rPr>
        <w:t>.С</w:t>
      </w:r>
      <w:proofErr w:type="gramEnd"/>
      <w:r w:rsidRPr="0006687A">
        <w:rPr>
          <w:bCs/>
          <w:lang w:eastAsia="ar-SA"/>
        </w:rPr>
        <w:t>осногорска</w:t>
      </w:r>
      <w:proofErr w:type="spellEnd"/>
      <w:r w:rsidRPr="0006687A">
        <w:rPr>
          <w:bCs/>
          <w:lang w:eastAsia="ar-SA"/>
        </w:rPr>
        <w:t>.</w:t>
      </w:r>
    </w:p>
    <w:p w:rsidR="0006687A" w:rsidRPr="0006687A" w:rsidRDefault="0006687A" w:rsidP="0006687A">
      <w:pPr>
        <w:suppressAutoHyphens/>
        <w:jc w:val="both"/>
        <w:rPr>
          <w:bCs/>
          <w:lang w:eastAsia="ar-SA"/>
        </w:rPr>
      </w:pPr>
      <w:r w:rsidRPr="0006687A">
        <w:rPr>
          <w:bCs/>
          <w:lang w:eastAsia="ar-SA"/>
        </w:rPr>
        <w:t xml:space="preserve">- Лицензия на </w:t>
      </w:r>
      <w:proofErr w:type="gramStart"/>
      <w:r w:rsidRPr="0006687A">
        <w:rPr>
          <w:bCs/>
          <w:lang w:eastAsia="ar-SA"/>
        </w:rPr>
        <w:t>право ведения</w:t>
      </w:r>
      <w:proofErr w:type="gramEnd"/>
      <w:r w:rsidRPr="0006687A">
        <w:rPr>
          <w:bCs/>
          <w:lang w:eastAsia="ar-SA"/>
        </w:rPr>
        <w:t xml:space="preserve"> образовательной деятельности № 535 -Д   от 01.09.2014г.</w:t>
      </w:r>
    </w:p>
    <w:p w:rsidR="00C360E2" w:rsidRDefault="00C360E2" w:rsidP="004B71D4">
      <w:pPr>
        <w:jc w:val="both"/>
      </w:pPr>
    </w:p>
    <w:p w:rsidR="00250BBB" w:rsidRDefault="00250BBB" w:rsidP="004B71D4"/>
    <w:p w:rsidR="00EE487E" w:rsidRPr="004B71D4" w:rsidRDefault="00EE487E" w:rsidP="004B71D4"/>
    <w:p w:rsidR="00250BBB" w:rsidRPr="004B71D4" w:rsidRDefault="00250BBB" w:rsidP="00B9375D">
      <w:pPr>
        <w:pStyle w:val="a5"/>
        <w:numPr>
          <w:ilvl w:val="0"/>
          <w:numId w:val="28"/>
        </w:numPr>
        <w:spacing w:before="0" w:beforeAutospacing="0" w:after="0" w:afterAutospacing="0"/>
        <w:jc w:val="both"/>
        <w:rPr>
          <w:b/>
        </w:rPr>
      </w:pPr>
      <w:r w:rsidRPr="004B71D4">
        <w:rPr>
          <w:b/>
          <w:u w:val="single"/>
        </w:rPr>
        <w:t>Возрастные и индивидуальные особенности контингента детей</w:t>
      </w:r>
      <w:proofErr w:type="gramStart"/>
      <w:r w:rsidRPr="004B71D4">
        <w:rPr>
          <w:b/>
          <w:u w:val="single"/>
        </w:rPr>
        <w:t>,</w:t>
      </w:r>
      <w:r w:rsidRPr="004B71D4">
        <w:rPr>
          <w:b/>
        </w:rPr>
        <w:t xml:space="preserve">. </w:t>
      </w:r>
      <w:proofErr w:type="gramEnd"/>
    </w:p>
    <w:p w:rsidR="00250BBB" w:rsidRPr="004B71D4" w:rsidRDefault="00250BBB" w:rsidP="004B71D4">
      <w:pPr>
        <w:jc w:val="both"/>
        <w:rPr>
          <w:b/>
          <w:i/>
        </w:rPr>
      </w:pPr>
    </w:p>
    <w:p w:rsidR="00250BBB" w:rsidRPr="004B71D4" w:rsidRDefault="00250BBB" w:rsidP="004B71D4">
      <w:pPr>
        <w:pStyle w:val="a5"/>
        <w:spacing w:before="0" w:beforeAutospacing="0" w:after="0" w:afterAutospacing="0"/>
        <w:jc w:val="both"/>
      </w:pPr>
      <w:r w:rsidRPr="004B71D4">
        <w:rPr>
          <w:b/>
        </w:rPr>
        <w:t>Возрастная  характеристика, контингента  детей  5-6  лет, воспитывающихся в образовательном учреждении</w:t>
      </w:r>
    </w:p>
    <w:p w:rsidR="00250BBB" w:rsidRPr="004B71D4" w:rsidRDefault="00250BBB" w:rsidP="004B71D4">
      <w:pPr>
        <w:jc w:val="both"/>
        <w:rPr>
          <w:b/>
        </w:rPr>
      </w:pPr>
      <w:r w:rsidRPr="004B71D4">
        <w:rPr>
          <w:b/>
        </w:rPr>
        <w:t>Физическое  развитие</w:t>
      </w:r>
    </w:p>
    <w:p w:rsidR="00250BBB" w:rsidRPr="004B71D4" w:rsidRDefault="00250BBB" w:rsidP="004B71D4">
      <w:pPr>
        <w:jc w:val="both"/>
      </w:pPr>
      <w:r w:rsidRPr="004B71D4">
        <w:t xml:space="preserve">      Продолжается  процесс  окостенения  скелета  ребенка.  Дошкольник  более  совершенно  овладевает  различными  видами  </w:t>
      </w:r>
      <w:r w:rsidRPr="004B71D4">
        <w:rPr>
          <w:b/>
          <w:i/>
        </w:rPr>
        <w:t>движений</w:t>
      </w:r>
      <w:r w:rsidRPr="004B71D4">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250BBB" w:rsidRPr="004B71D4" w:rsidRDefault="00250BBB" w:rsidP="004B71D4">
      <w:pPr>
        <w:jc w:val="both"/>
      </w:pPr>
      <w:r w:rsidRPr="004B71D4">
        <w:t xml:space="preserve">К  6  годам  совершенствуется  развитие  мелкой  </w:t>
      </w:r>
      <w:r w:rsidRPr="004B71D4">
        <w:rPr>
          <w:b/>
          <w:i/>
        </w:rPr>
        <w:t>моторики</w:t>
      </w:r>
      <w:r w:rsidRPr="004B71D4">
        <w:t xml:space="preserve">  пальцев  рук.  Некоторые дети  могут  продеть  шнурок  в  ботинок  и  завязать  бантиком.</w:t>
      </w:r>
    </w:p>
    <w:p w:rsidR="00250BBB" w:rsidRPr="004B71D4" w:rsidRDefault="00250BBB" w:rsidP="004B71D4">
      <w:pPr>
        <w:jc w:val="both"/>
      </w:pPr>
      <w:r w:rsidRPr="004B71D4">
        <w:t xml:space="preserve">В  старшем  возрасте  продолжают  совершенствоваться  </w:t>
      </w:r>
      <w:r w:rsidRPr="004B71D4">
        <w:rPr>
          <w:b/>
          <w:i/>
          <w:color w:val="000000"/>
        </w:rPr>
        <w:t>культурно-гигиенические  навыки</w:t>
      </w:r>
      <w:r w:rsidRPr="004B71D4">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250BBB" w:rsidRPr="004B71D4" w:rsidRDefault="00250BBB" w:rsidP="004B71D4">
      <w:pPr>
        <w:jc w:val="both"/>
      </w:pPr>
      <w:r w:rsidRPr="004B71D4">
        <w:rPr>
          <w:b/>
        </w:rPr>
        <w:t>Познавательно-речевое  развитие</w:t>
      </w:r>
    </w:p>
    <w:p w:rsidR="00250BBB" w:rsidRPr="004B71D4" w:rsidRDefault="00250BBB" w:rsidP="004B71D4">
      <w:pPr>
        <w:jc w:val="both"/>
      </w:pPr>
      <w:r w:rsidRPr="004B71D4">
        <w:t xml:space="preserve">      </w:t>
      </w:r>
      <w:r w:rsidRPr="004B71D4">
        <w:rPr>
          <w:b/>
          <w:i/>
        </w:rPr>
        <w:t>Общение</w:t>
      </w:r>
      <w:r w:rsidRPr="004B71D4">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250BBB" w:rsidRPr="004B71D4" w:rsidRDefault="00250BBB" w:rsidP="004B71D4">
      <w:pPr>
        <w:jc w:val="both"/>
      </w:pPr>
      <w:r w:rsidRPr="004B71D4">
        <w:t xml:space="preserve">Продолжает  совершенствоваться  </w:t>
      </w:r>
      <w:r w:rsidRPr="004B71D4">
        <w:rPr>
          <w:b/>
          <w:i/>
        </w:rPr>
        <w:t>речь,</w:t>
      </w:r>
      <w:r w:rsidRPr="004B71D4">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250BBB" w:rsidRPr="004B71D4" w:rsidRDefault="00250BBB" w:rsidP="004B71D4">
      <w:pPr>
        <w:jc w:val="both"/>
      </w:pPr>
      <w:r w:rsidRPr="004B71D4">
        <w:t xml:space="preserve">В  </w:t>
      </w:r>
      <w:r w:rsidRPr="004B71D4">
        <w:rPr>
          <w:b/>
          <w:i/>
        </w:rPr>
        <w:t>познавательной  деятельности</w:t>
      </w:r>
      <w:r w:rsidRPr="004B71D4">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4B71D4">
        <w:t>непроизвольного</w:t>
      </w:r>
      <w:proofErr w:type="gramEnd"/>
      <w:r w:rsidRPr="004B71D4">
        <w:t xml:space="preserve">  к  произвольному  вниманию. Продолжает развиваться образное мышление. Дети способны не только решить задачу в наглядном плане</w:t>
      </w:r>
      <w:proofErr w:type="gramStart"/>
      <w:r w:rsidRPr="004B71D4">
        <w:t xml:space="preserve"> ,</w:t>
      </w:r>
      <w:proofErr w:type="gramEnd"/>
      <w:r w:rsidRPr="004B71D4">
        <w:t xml:space="preserve"> но совершить преобразование объекта ,указать, в какой последовательности объекты вступят во взаимодействие. Кроме того, продолжает совершенствоваться обобщения, что является основой словесно-логического мышления.</w:t>
      </w:r>
    </w:p>
    <w:p w:rsidR="00250BBB" w:rsidRPr="004B71D4" w:rsidRDefault="00250BBB" w:rsidP="004B71D4">
      <w:pPr>
        <w:jc w:val="both"/>
      </w:pPr>
      <w:r w:rsidRPr="004B71D4">
        <w:rPr>
          <w:b/>
          <w:i/>
        </w:rPr>
        <w:t xml:space="preserve">Конструирование </w:t>
      </w:r>
      <w:r w:rsidRPr="004B71D4">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w:t>
      </w:r>
      <w:r w:rsidRPr="004B71D4">
        <w:lastRenderedPageBreak/>
        <w:t>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250BBB" w:rsidRPr="004B71D4" w:rsidRDefault="00250BBB" w:rsidP="004B71D4">
      <w:pPr>
        <w:jc w:val="both"/>
        <w:rPr>
          <w:b/>
        </w:rPr>
      </w:pPr>
    </w:p>
    <w:p w:rsidR="00250BBB" w:rsidRPr="004B71D4" w:rsidRDefault="00250BBB" w:rsidP="004B71D4">
      <w:pPr>
        <w:jc w:val="both"/>
        <w:rPr>
          <w:b/>
        </w:rPr>
      </w:pPr>
      <w:r w:rsidRPr="004B71D4">
        <w:rPr>
          <w:b/>
        </w:rPr>
        <w:t>Социально-личностное  развитие</w:t>
      </w:r>
    </w:p>
    <w:p w:rsidR="00250BBB" w:rsidRPr="004B71D4" w:rsidRDefault="00250BBB" w:rsidP="004B71D4">
      <w:pPr>
        <w:jc w:val="both"/>
      </w:pPr>
      <w:r w:rsidRPr="004B71D4">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4B71D4">
        <w:t>о  совей</w:t>
      </w:r>
      <w:proofErr w:type="gramEnd"/>
      <w:r w:rsidRPr="004B71D4">
        <w:t xml:space="preserve">  гендерной принадлежности  по  существенным  признакам  (женские  и мужские  качества,  особенности  проявления  чувств).</w:t>
      </w:r>
    </w:p>
    <w:p w:rsidR="00250BBB" w:rsidRPr="004B71D4" w:rsidRDefault="00250BBB" w:rsidP="004B71D4">
      <w:pPr>
        <w:jc w:val="both"/>
      </w:pPr>
      <w:r w:rsidRPr="004B71D4">
        <w:t>Ярко  проявляет  интерес  к  игре.</w:t>
      </w:r>
    </w:p>
    <w:p w:rsidR="00250BBB" w:rsidRPr="004B71D4" w:rsidRDefault="00250BBB" w:rsidP="004B71D4">
      <w:pPr>
        <w:jc w:val="both"/>
      </w:pPr>
      <w:r w:rsidRPr="004B71D4">
        <w:rPr>
          <w:b/>
          <w:i/>
        </w:rPr>
        <w:t xml:space="preserve">В  игровой  деятельности  </w:t>
      </w:r>
      <w:r w:rsidRPr="004B71D4">
        <w:t xml:space="preserve">дети  шестого  года  жизни  уже  </w:t>
      </w:r>
      <w:proofErr w:type="gramStart"/>
      <w:r w:rsidRPr="004B71D4">
        <w:t>могут распределять  роди</w:t>
      </w:r>
      <w:proofErr w:type="gramEnd"/>
      <w:r w:rsidRPr="004B71D4">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250BBB" w:rsidRPr="004B71D4" w:rsidRDefault="00250BBB" w:rsidP="004B71D4">
      <w:pPr>
        <w:jc w:val="both"/>
      </w:pPr>
      <w:r w:rsidRPr="004B71D4">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250BBB" w:rsidRPr="004B71D4" w:rsidRDefault="00250BBB" w:rsidP="004B71D4">
      <w:pPr>
        <w:jc w:val="both"/>
      </w:pPr>
      <w:r w:rsidRPr="004B71D4">
        <w:rPr>
          <w:b/>
          <w:i/>
        </w:rPr>
        <w:t xml:space="preserve">В  трудовой  </w:t>
      </w:r>
      <w:proofErr w:type="gramStart"/>
      <w:r w:rsidRPr="004B71D4">
        <w:rPr>
          <w:b/>
          <w:i/>
        </w:rPr>
        <w:t>деятельности</w:t>
      </w:r>
      <w:proofErr w:type="gramEnd"/>
      <w:r w:rsidRPr="004B71D4">
        <w:rPr>
          <w:b/>
          <w:i/>
        </w:rPr>
        <w:t xml:space="preserve">  </w:t>
      </w:r>
      <w:r w:rsidRPr="004B71D4">
        <w:t xml:space="preserve">освоенные  ранее  виды  детского  труда  выполняются  качественно, быстро,  осознанно.  Активно  развиваются  планирование  и  </w:t>
      </w:r>
      <w:proofErr w:type="spellStart"/>
      <w:r w:rsidRPr="004B71D4">
        <w:t>самооценивание</w:t>
      </w:r>
      <w:proofErr w:type="spellEnd"/>
      <w:r w:rsidRPr="004B71D4">
        <w:t xml:space="preserve">  трудовой  деятельности.</w:t>
      </w:r>
    </w:p>
    <w:p w:rsidR="00250BBB" w:rsidRPr="004B71D4" w:rsidRDefault="00250BBB" w:rsidP="004B71D4">
      <w:pPr>
        <w:jc w:val="both"/>
      </w:pPr>
      <w:r w:rsidRPr="004B71D4">
        <w:rPr>
          <w:b/>
        </w:rPr>
        <w:t>Художественно-эстетическое  развитие</w:t>
      </w:r>
    </w:p>
    <w:p w:rsidR="00250BBB" w:rsidRPr="004B71D4" w:rsidRDefault="00250BBB" w:rsidP="004B71D4">
      <w:pPr>
        <w:jc w:val="both"/>
      </w:pPr>
      <w:r w:rsidRPr="004B71D4">
        <w:t xml:space="preserve">       В  </w:t>
      </w:r>
      <w:r w:rsidRPr="004B71D4">
        <w:rPr>
          <w:b/>
          <w:i/>
        </w:rPr>
        <w:t>изобразительной  деятельности</w:t>
      </w:r>
      <w:r w:rsidRPr="004B71D4">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4B71D4">
        <w:rPr>
          <w:i/>
        </w:rPr>
        <w:t>рисовани</w:t>
      </w:r>
      <w:r w:rsidRPr="004B71D4">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4B71D4">
        <w:rPr>
          <w:i/>
        </w:rPr>
        <w:t>лепке</w:t>
      </w:r>
      <w:r w:rsidRPr="004B71D4">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250BBB" w:rsidRPr="004B71D4" w:rsidRDefault="00250BBB" w:rsidP="004B71D4">
      <w:pPr>
        <w:jc w:val="both"/>
      </w:pPr>
      <w:r w:rsidRPr="004B71D4">
        <w:t xml:space="preserve">Старших  дошкольников  отличает  яркая  эмоциональная  реакция на  </w:t>
      </w:r>
      <w:r w:rsidRPr="004B71D4">
        <w:rPr>
          <w:b/>
          <w:i/>
        </w:rPr>
        <w:t>музыку</w:t>
      </w:r>
      <w:r w:rsidRPr="004B71D4">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250BBB" w:rsidRPr="004B71D4" w:rsidRDefault="00250BBB" w:rsidP="004B71D4">
      <w:pPr>
        <w:jc w:val="both"/>
      </w:pPr>
      <w:r w:rsidRPr="004B71D4">
        <w:t xml:space="preserve">Достижения этого возраста характеризуются распределением ролей в игровой деятельности; структурировании игрового пространства </w:t>
      </w:r>
      <w:proofErr w:type="gramStart"/>
      <w:r w:rsidRPr="004B71D4">
        <w:t>;д</w:t>
      </w:r>
      <w:proofErr w:type="gramEnd"/>
      <w:r w:rsidRPr="004B71D4">
        <w:t xml:space="preserve">альнейшим развитием изобразительной деятельности, отличающейся высокой продуктивностью; применением </w:t>
      </w:r>
    </w:p>
    <w:p w:rsidR="00250BBB" w:rsidRPr="004B71D4" w:rsidRDefault="00250BBB" w:rsidP="004B71D4">
      <w:pPr>
        <w:jc w:val="both"/>
      </w:pPr>
      <w:r w:rsidRPr="004B71D4">
        <w:t xml:space="preserve">В конструировании  обобщенного способа обследования образца </w:t>
      </w:r>
      <w:proofErr w:type="gramStart"/>
      <w:r w:rsidRPr="004B71D4">
        <w:t>;р</w:t>
      </w:r>
      <w:proofErr w:type="gramEnd"/>
      <w:r w:rsidRPr="004B71D4">
        <w:t>азвиваются умения обобщать, причинное мышление ,воображение, произвольное внимание, речь, образ Я.</w:t>
      </w:r>
    </w:p>
    <w:p w:rsidR="00250BBB" w:rsidRPr="004B71D4" w:rsidRDefault="00250BBB" w:rsidP="004B71D4">
      <w:pPr>
        <w:pStyle w:val="a5"/>
        <w:spacing w:before="0" w:beforeAutospacing="0" w:after="0" w:afterAutospacing="0"/>
        <w:jc w:val="both"/>
      </w:pPr>
    </w:p>
    <w:p w:rsidR="00040C01" w:rsidRDefault="00040C01" w:rsidP="0006687A">
      <w:pPr>
        <w:jc w:val="both"/>
        <w:rPr>
          <w:b/>
          <w:u w:val="single"/>
        </w:rPr>
      </w:pPr>
    </w:p>
    <w:p w:rsidR="00040C01" w:rsidRDefault="00040C01" w:rsidP="0006687A">
      <w:pPr>
        <w:jc w:val="both"/>
        <w:rPr>
          <w:b/>
          <w:u w:val="single"/>
        </w:rPr>
      </w:pPr>
    </w:p>
    <w:p w:rsidR="00040C01" w:rsidRDefault="00040C01" w:rsidP="0006687A">
      <w:pPr>
        <w:jc w:val="both"/>
        <w:rPr>
          <w:b/>
          <w:u w:val="single"/>
        </w:rPr>
      </w:pPr>
    </w:p>
    <w:p w:rsidR="00040C01" w:rsidRDefault="00040C01" w:rsidP="0006687A">
      <w:pPr>
        <w:jc w:val="both"/>
        <w:rPr>
          <w:b/>
          <w:u w:val="single"/>
        </w:rPr>
      </w:pPr>
    </w:p>
    <w:p w:rsidR="0006687A" w:rsidRPr="00364B0E" w:rsidRDefault="0006687A" w:rsidP="0006687A">
      <w:pPr>
        <w:jc w:val="both"/>
        <w:rPr>
          <w:b/>
          <w:color w:val="000080"/>
          <w:sz w:val="22"/>
          <w:szCs w:val="22"/>
          <w:u w:val="single"/>
        </w:rPr>
      </w:pPr>
      <w:r w:rsidRPr="00364B0E">
        <w:rPr>
          <w:b/>
          <w:u w:val="single"/>
        </w:rPr>
        <w:t>Ц</w:t>
      </w:r>
      <w:r w:rsidRPr="00364B0E">
        <w:rPr>
          <w:b/>
          <w:sz w:val="22"/>
          <w:szCs w:val="22"/>
          <w:u w:val="single"/>
        </w:rPr>
        <w:t>ели и задачи деятельности МБДОУ по реализации основной образовательной программы</w:t>
      </w:r>
    </w:p>
    <w:p w:rsidR="0006687A" w:rsidRPr="00364B0E" w:rsidRDefault="0006687A" w:rsidP="0006687A">
      <w:pPr>
        <w:jc w:val="both"/>
        <w:rPr>
          <w:color w:val="00B050"/>
          <w:u w:val="single"/>
        </w:rPr>
      </w:pPr>
    </w:p>
    <w:p w:rsidR="0006687A" w:rsidRPr="00364B0E" w:rsidRDefault="0006687A" w:rsidP="0006687A">
      <w:pPr>
        <w:suppressAutoHyphens/>
        <w:autoSpaceDE w:val="0"/>
        <w:jc w:val="both"/>
        <w:rPr>
          <w:lang w:eastAsia="ar-SA"/>
        </w:rPr>
      </w:pPr>
      <w:r w:rsidRPr="00364B0E">
        <w:rPr>
          <w:b/>
          <w:lang w:eastAsia="ar-SA"/>
        </w:rPr>
        <w:t>Цель Программы</w:t>
      </w:r>
      <w:r w:rsidRPr="00364B0E">
        <w:rPr>
          <w:lang w:eastAsia="ar-SA"/>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06687A" w:rsidRPr="00364B0E" w:rsidRDefault="0006687A" w:rsidP="0006687A">
      <w:pPr>
        <w:suppressAutoHyphens/>
        <w:jc w:val="both"/>
        <w:rPr>
          <w:szCs w:val="22"/>
          <w:lang w:eastAsia="ar-SA"/>
        </w:rPr>
      </w:pPr>
      <w:r w:rsidRPr="00364B0E">
        <w:rPr>
          <w:b/>
          <w:lang w:eastAsia="ar-SA"/>
        </w:rPr>
        <w:t xml:space="preserve">         Задачи</w:t>
      </w:r>
      <w:r w:rsidRPr="00364B0E">
        <w:rPr>
          <w:sz w:val="28"/>
          <w:szCs w:val="22"/>
          <w:lang w:eastAsia="ar-SA"/>
        </w:rPr>
        <w:t xml:space="preserve"> </w:t>
      </w:r>
      <w:r w:rsidRPr="00364B0E">
        <w:rPr>
          <w:b/>
          <w:szCs w:val="22"/>
          <w:lang w:eastAsia="ar-SA"/>
        </w:rPr>
        <w:t>Программы:</w:t>
      </w:r>
    </w:p>
    <w:p w:rsidR="0006687A" w:rsidRPr="00364B0E" w:rsidRDefault="0006687A" w:rsidP="0006687A">
      <w:pPr>
        <w:suppressAutoHyphens/>
        <w:autoSpaceDE w:val="0"/>
        <w:jc w:val="both"/>
        <w:rPr>
          <w:lang w:eastAsia="ar-SA"/>
        </w:rPr>
      </w:pPr>
      <w:r w:rsidRPr="00364B0E">
        <w:rPr>
          <w:lang w:eastAsia="ar-SA"/>
        </w:rPr>
        <w:t>• забота о здоровье, эмоциональном благополучии и своевременном всестороннем развитии каждого ребенка;</w:t>
      </w:r>
    </w:p>
    <w:p w:rsidR="0006687A" w:rsidRPr="00364B0E" w:rsidRDefault="0006687A" w:rsidP="0006687A">
      <w:pPr>
        <w:suppressAutoHyphens/>
        <w:autoSpaceDE w:val="0"/>
        <w:jc w:val="both"/>
        <w:rPr>
          <w:lang w:eastAsia="ar-SA"/>
        </w:rPr>
      </w:pPr>
      <w:r w:rsidRPr="00364B0E">
        <w:rPr>
          <w:lang w:eastAsia="ar-SA"/>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364B0E">
        <w:rPr>
          <w:lang w:eastAsia="ar-SA"/>
        </w:rPr>
        <w:t>общительными</w:t>
      </w:r>
      <w:proofErr w:type="gramEnd"/>
      <w:r w:rsidRPr="00364B0E">
        <w:rPr>
          <w:lang w:eastAsia="ar-SA"/>
        </w:rPr>
        <w:t>, добрыми, любознательными, инициативными, стремящимися к самостоятельности и творчеству;</w:t>
      </w:r>
    </w:p>
    <w:p w:rsidR="0006687A" w:rsidRPr="00364B0E" w:rsidRDefault="0006687A" w:rsidP="0006687A">
      <w:pPr>
        <w:suppressAutoHyphens/>
        <w:autoSpaceDE w:val="0"/>
        <w:jc w:val="both"/>
        <w:rPr>
          <w:lang w:eastAsia="ar-SA"/>
        </w:rPr>
      </w:pPr>
      <w:r w:rsidRPr="00364B0E">
        <w:rPr>
          <w:lang w:eastAsia="ar-SA"/>
        </w:rPr>
        <w:t>• максимальное использование разнообразных видов детской деятельности, их</w:t>
      </w:r>
    </w:p>
    <w:p w:rsidR="0006687A" w:rsidRPr="00364B0E" w:rsidRDefault="0006687A" w:rsidP="0006687A">
      <w:pPr>
        <w:suppressAutoHyphens/>
        <w:autoSpaceDE w:val="0"/>
        <w:jc w:val="both"/>
        <w:rPr>
          <w:lang w:eastAsia="ar-SA"/>
        </w:rPr>
      </w:pPr>
      <w:r w:rsidRPr="00364B0E">
        <w:rPr>
          <w:lang w:eastAsia="ar-SA"/>
        </w:rPr>
        <w:t>интеграция в целях повышения эффективности воспитательно-образовательного процесса;</w:t>
      </w:r>
    </w:p>
    <w:p w:rsidR="0006687A" w:rsidRPr="00364B0E" w:rsidRDefault="0006687A" w:rsidP="0006687A">
      <w:pPr>
        <w:suppressAutoHyphens/>
        <w:autoSpaceDE w:val="0"/>
        <w:jc w:val="both"/>
        <w:rPr>
          <w:lang w:eastAsia="ar-SA"/>
        </w:rPr>
      </w:pPr>
      <w:r w:rsidRPr="00364B0E">
        <w:rPr>
          <w:lang w:eastAsia="ar-SA"/>
        </w:rPr>
        <w:t>• творческая организация (креативность) воспитательно-образовательного процесса;</w:t>
      </w:r>
    </w:p>
    <w:p w:rsidR="0006687A" w:rsidRPr="00364B0E" w:rsidRDefault="0006687A" w:rsidP="0006687A">
      <w:pPr>
        <w:suppressAutoHyphens/>
        <w:autoSpaceDE w:val="0"/>
        <w:jc w:val="both"/>
        <w:rPr>
          <w:lang w:eastAsia="ar-SA"/>
        </w:rPr>
      </w:pPr>
      <w:r w:rsidRPr="00364B0E">
        <w:rPr>
          <w:lang w:eastAsia="ar-SA"/>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6687A" w:rsidRPr="00364B0E" w:rsidRDefault="0006687A" w:rsidP="0006687A">
      <w:pPr>
        <w:suppressAutoHyphens/>
        <w:autoSpaceDE w:val="0"/>
        <w:jc w:val="both"/>
        <w:rPr>
          <w:lang w:eastAsia="ar-SA"/>
        </w:rPr>
      </w:pPr>
      <w:r w:rsidRPr="00364B0E">
        <w:rPr>
          <w:lang w:eastAsia="ar-SA"/>
        </w:rPr>
        <w:t>• уважительное отношение к результатам детского творчества;</w:t>
      </w:r>
    </w:p>
    <w:p w:rsidR="0006687A" w:rsidRPr="00364B0E" w:rsidRDefault="0006687A" w:rsidP="0006687A">
      <w:pPr>
        <w:suppressAutoHyphens/>
        <w:autoSpaceDE w:val="0"/>
        <w:jc w:val="both"/>
        <w:rPr>
          <w:lang w:eastAsia="ar-SA"/>
        </w:rPr>
      </w:pPr>
      <w:r w:rsidRPr="00364B0E">
        <w:rPr>
          <w:lang w:eastAsia="ar-SA"/>
        </w:rPr>
        <w:t>• единство подходов к воспитанию детей в условиях дошкольного образовательного учреждения и семьи;</w:t>
      </w:r>
    </w:p>
    <w:p w:rsidR="0006687A" w:rsidRPr="00364B0E" w:rsidRDefault="0006687A" w:rsidP="0006687A">
      <w:pPr>
        <w:suppressAutoHyphens/>
        <w:autoSpaceDE w:val="0"/>
        <w:jc w:val="both"/>
        <w:rPr>
          <w:b/>
          <w:lang w:eastAsia="ar-SA"/>
        </w:rPr>
      </w:pPr>
      <w:r w:rsidRPr="00364B0E">
        <w:rPr>
          <w:lang w:eastAsia="ar-SA"/>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6687A" w:rsidRPr="0006687A" w:rsidRDefault="0006687A" w:rsidP="0006687A">
      <w:pPr>
        <w:ind w:left="720"/>
        <w:rPr>
          <w:b/>
        </w:rPr>
      </w:pPr>
    </w:p>
    <w:p w:rsidR="00C20D0F" w:rsidRPr="004B71D4" w:rsidRDefault="00C20D0F" w:rsidP="00C20D0F">
      <w:pPr>
        <w:numPr>
          <w:ilvl w:val="0"/>
          <w:numId w:val="29"/>
        </w:numPr>
        <w:rPr>
          <w:b/>
        </w:rPr>
      </w:pPr>
      <w:r w:rsidRPr="004B71D4">
        <w:rPr>
          <w:b/>
        </w:rPr>
        <w:t>особенности осуществления  образовательного процесса (национально-культурные, демографические, климатические)</w:t>
      </w:r>
    </w:p>
    <w:p w:rsidR="00C20D0F" w:rsidRPr="004B71D4" w:rsidRDefault="00C20D0F" w:rsidP="00C20D0F">
      <w:pPr>
        <w:pStyle w:val="aff0"/>
        <w:rPr>
          <w:rFonts w:ascii="Times New Roman" w:hAnsi="Times New Roman" w:cs="Times New Roman"/>
        </w:rPr>
      </w:pPr>
      <w:r w:rsidRPr="004B71D4">
        <w:rPr>
          <w:rFonts w:ascii="Times New Roman" w:hAnsi="Times New Roman" w:cs="Times New Roman"/>
        </w:rPr>
        <w:t>1. Организация образовательного процесса в старшей группе осуществляется в соответствии с образовательными программами и расписаниями непосредственно образовательной деятельности.</w:t>
      </w:r>
    </w:p>
    <w:p w:rsidR="00C20D0F" w:rsidRPr="004B71D4" w:rsidRDefault="00C20D0F" w:rsidP="00C20D0F">
      <w:pPr>
        <w:pStyle w:val="aff0"/>
        <w:rPr>
          <w:rFonts w:ascii="Times New Roman" w:hAnsi="Times New Roman" w:cs="Times New Roman"/>
        </w:rPr>
      </w:pPr>
      <w:r w:rsidRPr="004B71D4">
        <w:rPr>
          <w:rFonts w:ascii="Times New Roman" w:hAnsi="Times New Roman" w:cs="Times New Roman"/>
        </w:rPr>
        <w:t xml:space="preserve">2. Дисциплина в  старшей группе поддерживается на основе уважения человеческого достоинства воспитанников, педагогов. </w:t>
      </w:r>
    </w:p>
    <w:p w:rsidR="00C20D0F" w:rsidRPr="004B71D4" w:rsidRDefault="00C20D0F" w:rsidP="00C20D0F">
      <w:pPr>
        <w:pStyle w:val="aff0"/>
        <w:rPr>
          <w:rFonts w:ascii="Times New Roman" w:hAnsi="Times New Roman" w:cs="Times New Roman"/>
        </w:rPr>
      </w:pPr>
      <w:r w:rsidRPr="004B71D4">
        <w:rPr>
          <w:rFonts w:ascii="Times New Roman" w:hAnsi="Times New Roman" w:cs="Times New Roman"/>
        </w:rPr>
        <w:t>3. Родителям (законным представителям) воспитанников предоставляется возможность ознакомления с ходом и содержанием учебно-воспитательного процесса.</w:t>
      </w:r>
    </w:p>
    <w:p w:rsidR="00C20D0F" w:rsidRPr="004B71D4" w:rsidRDefault="00C20D0F" w:rsidP="00C20D0F">
      <w:pPr>
        <w:pStyle w:val="aff0"/>
        <w:rPr>
          <w:rFonts w:ascii="Times New Roman" w:hAnsi="Times New Roman" w:cs="Times New Roman"/>
        </w:rPr>
      </w:pPr>
      <w:r w:rsidRPr="004B71D4">
        <w:rPr>
          <w:rFonts w:ascii="Times New Roman" w:hAnsi="Times New Roman" w:cs="Times New Roman"/>
        </w:rPr>
        <w:t>4. Язык, на котором ведутся обучение и воспитание в старшей группе, определяется Учредителем и настоящим Уставом МБДОУ. Обучение и воспитание в  старшей группе  ведется на русском языке.</w:t>
      </w:r>
    </w:p>
    <w:p w:rsidR="00C20D0F" w:rsidRPr="004B71D4" w:rsidRDefault="00C20D0F" w:rsidP="00C20D0F">
      <w:pPr>
        <w:pStyle w:val="aff0"/>
        <w:rPr>
          <w:rFonts w:ascii="Times New Roman" w:hAnsi="Times New Roman" w:cs="Times New Roman"/>
        </w:rPr>
      </w:pPr>
      <w:r w:rsidRPr="004B71D4">
        <w:rPr>
          <w:rFonts w:ascii="Times New Roman" w:hAnsi="Times New Roman" w:cs="Times New Roman"/>
        </w:rPr>
        <w:t>.</w:t>
      </w:r>
    </w:p>
    <w:p w:rsidR="00C20D0F" w:rsidRPr="00032E6D" w:rsidRDefault="00C20D0F" w:rsidP="00C20D0F">
      <w:pPr>
        <w:pStyle w:val="a6"/>
        <w:jc w:val="left"/>
        <w:rPr>
          <w:rFonts w:ascii="Times New Roman" w:hAnsi="Times New Roman"/>
          <w:b w:val="0"/>
          <w:iCs/>
          <w:sz w:val="24"/>
          <w:szCs w:val="24"/>
        </w:rPr>
      </w:pPr>
      <w:r w:rsidRPr="004B71D4">
        <w:rPr>
          <w:b w:val="0"/>
        </w:rPr>
        <w:t xml:space="preserve">  </w:t>
      </w:r>
      <w:r w:rsidRPr="00032E6D">
        <w:rPr>
          <w:rFonts w:ascii="Times New Roman" w:hAnsi="Times New Roman"/>
          <w:sz w:val="24"/>
          <w:szCs w:val="24"/>
        </w:rPr>
        <w:t>Климатические  особенности</w:t>
      </w:r>
      <w:r w:rsidRPr="00032E6D">
        <w:rPr>
          <w:rFonts w:ascii="Times New Roman" w:hAnsi="Times New Roman"/>
          <w:b w:val="0"/>
          <w:i/>
          <w:sz w:val="24"/>
          <w:szCs w:val="24"/>
        </w:rPr>
        <w:t xml:space="preserve">: </w:t>
      </w:r>
      <w:r w:rsidRPr="00032E6D">
        <w:rPr>
          <w:rFonts w:ascii="Times New Roman" w:hAnsi="Times New Roman"/>
          <w:b w:val="0"/>
          <w:sz w:val="24"/>
          <w:szCs w:val="24"/>
        </w:rPr>
        <w:t xml:space="preserve">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C20D0F" w:rsidRPr="004B71D4" w:rsidRDefault="00C20D0F" w:rsidP="00C20D0F">
      <w:pPr>
        <w:numPr>
          <w:ilvl w:val="0"/>
          <w:numId w:val="3"/>
        </w:numPr>
        <w:suppressAutoHyphens/>
        <w:jc w:val="both"/>
      </w:pPr>
      <w:r w:rsidRPr="004B71D4">
        <w:t xml:space="preserve">холодный  период:  учебный год (сентябрь-май), составляется  определенный режим дня и расписание организованных  образовательных  форм  </w:t>
      </w:r>
    </w:p>
    <w:p w:rsidR="00C20D0F" w:rsidRPr="004B71D4" w:rsidRDefault="00C20D0F" w:rsidP="00C20D0F">
      <w:pPr>
        <w:numPr>
          <w:ilvl w:val="0"/>
          <w:numId w:val="3"/>
        </w:numPr>
        <w:suppressAutoHyphens/>
        <w:jc w:val="both"/>
      </w:pPr>
      <w:r w:rsidRPr="004B71D4">
        <w:t xml:space="preserve">летний период (июнь-август), для которого составляется другой  режим дня  </w:t>
      </w:r>
    </w:p>
    <w:p w:rsidR="00250BBB" w:rsidRPr="004B71D4" w:rsidRDefault="00250BBB" w:rsidP="004B71D4">
      <w:pPr>
        <w:pStyle w:val="aff0"/>
        <w:ind w:left="360"/>
        <w:rPr>
          <w:rFonts w:ascii="Times New Roman" w:hAnsi="Times New Roman" w:cs="Times New Roman"/>
        </w:rPr>
      </w:pPr>
    </w:p>
    <w:p w:rsidR="0006687A" w:rsidRPr="0006687A" w:rsidRDefault="0006687A" w:rsidP="0006687A">
      <w:pPr>
        <w:numPr>
          <w:ilvl w:val="0"/>
          <w:numId w:val="29"/>
        </w:numPr>
        <w:tabs>
          <w:tab w:val="num" w:pos="502"/>
        </w:tabs>
        <w:spacing w:after="200" w:line="276" w:lineRule="auto"/>
        <w:ind w:left="502"/>
        <w:jc w:val="both"/>
        <w:rPr>
          <w:b/>
          <w:color w:val="000000"/>
          <w:u w:val="single"/>
        </w:rPr>
      </w:pPr>
      <w:r w:rsidRPr="0006687A">
        <w:rPr>
          <w:b/>
          <w:color w:val="000000"/>
          <w:u w:val="single"/>
        </w:rPr>
        <w:t>При организации образовательного процесса учитываются принципы:</w:t>
      </w:r>
    </w:p>
    <w:p w:rsidR="0006687A" w:rsidRPr="0006687A" w:rsidRDefault="0006687A" w:rsidP="0006687A">
      <w:pPr>
        <w:ind w:firstLine="709"/>
        <w:jc w:val="both"/>
        <w:rPr>
          <w:iCs/>
        </w:rPr>
      </w:pPr>
      <w:r w:rsidRPr="0006687A">
        <w:rPr>
          <w:iCs/>
        </w:rPr>
        <w:t>• соответствует принципу развивающего образования, целью которого является развитие ребенка;</w:t>
      </w:r>
    </w:p>
    <w:p w:rsidR="0006687A" w:rsidRPr="0006687A" w:rsidRDefault="0006687A" w:rsidP="0006687A">
      <w:pPr>
        <w:ind w:firstLine="709"/>
        <w:jc w:val="both"/>
        <w:rPr>
          <w:iCs/>
        </w:rPr>
      </w:pPr>
      <w:r w:rsidRPr="0006687A">
        <w:rPr>
          <w:iCs/>
        </w:rPr>
        <w:lastRenderedPageBreak/>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06687A">
        <w:rPr>
          <w:iCs/>
        </w:rPr>
        <w:t>реализована</w:t>
      </w:r>
      <w:proofErr w:type="gramEnd"/>
      <w:r w:rsidRPr="0006687A">
        <w:rPr>
          <w:iCs/>
        </w:rPr>
        <w:t xml:space="preserve"> в массовой практике дошкольного образования);</w:t>
      </w:r>
    </w:p>
    <w:p w:rsidR="0006687A" w:rsidRPr="0006687A" w:rsidRDefault="0006687A" w:rsidP="0006687A">
      <w:pPr>
        <w:ind w:firstLine="709"/>
        <w:jc w:val="both"/>
        <w:rPr>
          <w:iCs/>
        </w:rPr>
      </w:pPr>
      <w:r w:rsidRPr="0006687A">
        <w:rPr>
          <w:iCs/>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6687A" w:rsidRPr="0006687A" w:rsidRDefault="0006687A" w:rsidP="0006687A">
      <w:pPr>
        <w:ind w:firstLine="709"/>
        <w:jc w:val="both"/>
        <w:rPr>
          <w:iCs/>
        </w:rPr>
      </w:pPr>
      <w:r w:rsidRPr="0006687A">
        <w:rPr>
          <w:iCs/>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6687A" w:rsidRPr="0006687A" w:rsidRDefault="0006687A" w:rsidP="0006687A">
      <w:pPr>
        <w:ind w:firstLine="709"/>
        <w:jc w:val="both"/>
        <w:rPr>
          <w:iCs/>
        </w:rPr>
      </w:pPr>
      <w:r w:rsidRPr="0006687A">
        <w:rPr>
          <w:iCs/>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6687A" w:rsidRPr="0006687A" w:rsidRDefault="0006687A" w:rsidP="0006687A">
      <w:pPr>
        <w:ind w:firstLine="709"/>
        <w:jc w:val="both"/>
        <w:rPr>
          <w:iCs/>
        </w:rPr>
      </w:pPr>
      <w:r w:rsidRPr="0006687A">
        <w:rPr>
          <w:iCs/>
        </w:rPr>
        <w:t>• основывается на комплексно-тематическом принципе построения образовательного процесса;</w:t>
      </w:r>
    </w:p>
    <w:p w:rsidR="0006687A" w:rsidRPr="0006687A" w:rsidRDefault="0006687A" w:rsidP="0006687A">
      <w:pPr>
        <w:ind w:firstLine="709"/>
        <w:jc w:val="both"/>
        <w:rPr>
          <w:iCs/>
        </w:rPr>
      </w:pPr>
      <w:r w:rsidRPr="0006687A">
        <w:rPr>
          <w:iCs/>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6687A" w:rsidRPr="0006687A" w:rsidRDefault="0006687A" w:rsidP="0006687A">
      <w:pPr>
        <w:ind w:firstLine="709"/>
        <w:jc w:val="both"/>
        <w:rPr>
          <w:iCs/>
        </w:rPr>
      </w:pPr>
      <w:r w:rsidRPr="0006687A">
        <w:rPr>
          <w:iCs/>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6687A" w:rsidRPr="0006687A" w:rsidRDefault="0006687A" w:rsidP="0006687A">
      <w:pPr>
        <w:ind w:firstLine="709"/>
        <w:jc w:val="both"/>
        <w:rPr>
          <w:iCs/>
        </w:rPr>
      </w:pPr>
      <w:r w:rsidRPr="0006687A">
        <w:rPr>
          <w:iCs/>
        </w:rPr>
        <w:t>• допускает варьирование образовательного процесса в зависимости от региональных особенностей;</w:t>
      </w:r>
    </w:p>
    <w:p w:rsidR="0006687A" w:rsidRPr="0006687A" w:rsidRDefault="0006687A" w:rsidP="0006687A">
      <w:pPr>
        <w:jc w:val="both"/>
        <w:rPr>
          <w:b/>
        </w:rPr>
      </w:pPr>
    </w:p>
    <w:p w:rsidR="0006687A" w:rsidRPr="0006687A" w:rsidRDefault="0006687A" w:rsidP="0006687A">
      <w:pPr>
        <w:jc w:val="both"/>
        <w:rPr>
          <w:b/>
        </w:rPr>
      </w:pPr>
      <w:r w:rsidRPr="0006687A">
        <w:rPr>
          <w:b/>
        </w:rPr>
        <w:t>1.2. Планируемые результаты</w:t>
      </w:r>
    </w:p>
    <w:p w:rsidR="0006687A" w:rsidRPr="0006687A" w:rsidRDefault="0006687A" w:rsidP="0006687A">
      <w:pPr>
        <w:numPr>
          <w:ilvl w:val="0"/>
          <w:numId w:val="42"/>
        </w:numPr>
        <w:spacing w:after="200" w:line="276" w:lineRule="auto"/>
        <w:ind w:left="426"/>
        <w:contextualSpacing/>
        <w:jc w:val="both"/>
        <w:rPr>
          <w:rFonts w:cs="Calibri"/>
          <w:u w:val="single"/>
          <w:lang w:eastAsia="ar-SA"/>
        </w:rPr>
      </w:pPr>
      <w:r w:rsidRPr="0006687A">
        <w:rPr>
          <w:b/>
          <w:u w:val="single"/>
          <w:lang w:eastAsia="en-US"/>
        </w:rPr>
        <w:t>Целевые ориентиры на этапе завершении дошкольного образования</w:t>
      </w:r>
    </w:p>
    <w:p w:rsidR="0006687A" w:rsidRPr="0006687A" w:rsidRDefault="0006687A" w:rsidP="0006687A">
      <w:pPr>
        <w:ind w:left="426" w:hanging="426"/>
        <w:contextualSpacing/>
        <w:jc w:val="both"/>
        <w:rPr>
          <w:rFonts w:cs="Calibri"/>
          <w:lang w:eastAsia="ar-SA"/>
        </w:rPr>
      </w:pPr>
      <w:r w:rsidRPr="0006687A">
        <w:rPr>
          <w:rFonts w:cs="Calibri"/>
          <w:lang w:eastAsia="ar-SA"/>
        </w:rPr>
        <w:t>- Ребенок овладевает основными культурными средствами, способа</w:t>
      </w:r>
      <w:r w:rsidRPr="0006687A">
        <w:rPr>
          <w:rFonts w:cs="Calibri"/>
          <w:lang w:eastAsia="ar-SA"/>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06687A">
        <w:rPr>
          <w:rFonts w:cs="Calibri"/>
          <w:lang w:eastAsia="ar-SA"/>
        </w:rPr>
        <w:softHyphen/>
        <w:t>тий, участников по совместной деятельности.</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6687A" w:rsidRPr="0006687A" w:rsidRDefault="0006687A" w:rsidP="0006687A">
      <w:pPr>
        <w:suppressAutoHyphens/>
        <w:ind w:left="426" w:hanging="426"/>
        <w:contextualSpacing/>
        <w:jc w:val="both"/>
        <w:rPr>
          <w:rFonts w:cs="Calibri"/>
          <w:lang w:eastAsia="ar-SA"/>
        </w:rPr>
      </w:pPr>
      <w:proofErr w:type="gramStart"/>
      <w:r w:rsidRPr="0006687A">
        <w:rPr>
          <w:rFonts w:cs="Calibri"/>
          <w:lang w:eastAsia="ar-SA"/>
        </w:rPr>
        <w:t>-Способен договариваться, учитывать интересы и чувства других, сопереживать неудачам и радоваться успехам других, адекватно прояв</w:t>
      </w:r>
      <w:r w:rsidRPr="0006687A">
        <w:rPr>
          <w:rFonts w:cs="Calibri"/>
          <w:lang w:eastAsia="ar-SA"/>
        </w:rPr>
        <w:softHyphen/>
        <w:t>ляет свои чувства, в том числе чувство веры в себя, старается разрешать конфликты.</w:t>
      </w:r>
      <w:proofErr w:type="gramEnd"/>
      <w:r w:rsidRPr="0006687A">
        <w:rPr>
          <w:rFonts w:cs="Calibri"/>
          <w:lang w:eastAsia="ar-SA"/>
        </w:rPr>
        <w:t xml:space="preserve"> Умеет выражать и отстаивать свою позицию по разным воп</w:t>
      </w:r>
      <w:r w:rsidRPr="0006687A">
        <w:rPr>
          <w:rFonts w:cs="Calibri"/>
          <w:lang w:eastAsia="ar-SA"/>
        </w:rPr>
        <w:softHyphen/>
        <w:t>росам.</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w:t>
      </w:r>
      <w:proofErr w:type="gramStart"/>
      <w:r w:rsidRPr="0006687A">
        <w:rPr>
          <w:rFonts w:cs="Calibri"/>
          <w:lang w:eastAsia="ar-SA"/>
        </w:rPr>
        <w:t>Способен</w:t>
      </w:r>
      <w:proofErr w:type="gramEnd"/>
      <w:r w:rsidRPr="0006687A">
        <w:rPr>
          <w:rFonts w:cs="Calibri"/>
          <w:lang w:eastAsia="ar-SA"/>
        </w:rPr>
        <w:t xml:space="preserve"> сотрудничать и выполнять как лидерские, так и исполни</w:t>
      </w:r>
      <w:r w:rsidRPr="0006687A">
        <w:rPr>
          <w:rFonts w:cs="Calibri"/>
          <w:lang w:eastAsia="ar-SA"/>
        </w:rPr>
        <w:softHyphen/>
        <w:t xml:space="preserve">тельские функции в совместной деятельности. </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-Понимает, что все люди равны вне зависимости от их социального происхождения, этнической принадлежности, религиозных и других ве</w:t>
      </w:r>
      <w:r w:rsidRPr="0006687A">
        <w:rPr>
          <w:rFonts w:cs="Calibri"/>
          <w:lang w:eastAsia="ar-SA"/>
        </w:rPr>
        <w:softHyphen/>
        <w:t>рований, их физических и психических особенностей.</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 xml:space="preserve">-Проявляет </w:t>
      </w:r>
      <w:proofErr w:type="spellStart"/>
      <w:r w:rsidRPr="0006687A">
        <w:rPr>
          <w:rFonts w:cs="Calibri"/>
          <w:lang w:eastAsia="ar-SA"/>
        </w:rPr>
        <w:t>эмпатию</w:t>
      </w:r>
      <w:proofErr w:type="spellEnd"/>
      <w:r w:rsidRPr="0006687A">
        <w:rPr>
          <w:rFonts w:cs="Calibri"/>
          <w:lang w:eastAsia="ar-SA"/>
        </w:rPr>
        <w:t xml:space="preserve"> по отношению к другим людям, готовность прийти на помощь тем, кто в этом нуждается.</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-Проявляет умение слышать других и стремление быть понятым другими.</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-Ребенок обладает развитым воображением, которое реализуется в разных видах деятельности, и прежде всего в игре; владеет разными фор</w:t>
      </w:r>
      <w:r w:rsidRPr="0006687A">
        <w:rPr>
          <w:rFonts w:cs="Calibri"/>
          <w:lang w:eastAsia="ar-SA"/>
        </w:rPr>
        <w:softHyphen/>
        <w:t>мами и видами игры, различает условную и реальную ситуации; умеет подчиняться разным правилам и социальным нормам. Умеет распозна</w:t>
      </w:r>
      <w:r w:rsidRPr="0006687A">
        <w:rPr>
          <w:rFonts w:cs="Calibri"/>
          <w:lang w:eastAsia="ar-SA"/>
        </w:rPr>
        <w:softHyphen/>
        <w:t>вать различные ситуации и адекватно их оценивать.</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w:t>
      </w:r>
      <w:r w:rsidRPr="0006687A">
        <w:rPr>
          <w:rFonts w:cs="Calibri"/>
          <w:lang w:eastAsia="ar-SA"/>
        </w:rPr>
        <w:softHyphen/>
        <w:t>ния, выделять звуки в словах, у ребенка складываются предпосылки гра</w:t>
      </w:r>
      <w:r w:rsidRPr="0006687A">
        <w:rPr>
          <w:rFonts w:cs="Calibri"/>
          <w:lang w:eastAsia="ar-SA"/>
        </w:rPr>
        <w:softHyphen/>
        <w:t>мотности.</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-У ребенка развита крупная и мелкая моторика; он подвижен, вынос</w:t>
      </w:r>
      <w:r w:rsidRPr="0006687A">
        <w:rPr>
          <w:rFonts w:cs="Calibri"/>
          <w:lang w:eastAsia="ar-SA"/>
        </w:rPr>
        <w:softHyphen/>
        <w:t>лив, владеет основными движениями, может контролировать свои движе</w:t>
      </w:r>
      <w:r w:rsidRPr="0006687A">
        <w:rPr>
          <w:rFonts w:cs="Calibri"/>
          <w:lang w:eastAsia="ar-SA"/>
        </w:rPr>
        <w:softHyphen/>
        <w:t>ния и управлять ими.</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lastRenderedPageBreak/>
        <w:t>-Ребенок способен к волевым усилиям, может следовать социальным нормам поведения и правилам в разных видах деятельности, во взаимоот</w:t>
      </w:r>
      <w:r w:rsidRPr="0006687A">
        <w:rPr>
          <w:rFonts w:cs="Calibri"/>
          <w:lang w:eastAsia="ar-SA"/>
        </w:rPr>
        <w:softHyphen/>
        <w:t>ношениях с взрослыми и сверстниками, может соблюдать правила безо</w:t>
      </w:r>
      <w:r w:rsidRPr="0006687A">
        <w:rPr>
          <w:rFonts w:cs="Calibri"/>
          <w:lang w:eastAsia="ar-SA"/>
        </w:rPr>
        <w:softHyphen/>
        <w:t>пасного поведения и навыки личной гигиены.</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-Проявляет ответственность за начатое дело.</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-Ребенок проявляет любознательность, задает вопросы взрослым и сверстникам, интересуется причинно-следственными связями, пытает</w:t>
      </w:r>
      <w:r w:rsidRPr="0006687A">
        <w:rPr>
          <w:rFonts w:cs="Calibri"/>
          <w:lang w:eastAsia="ar-SA"/>
        </w:rPr>
        <w:softHyphen/>
        <w:t>ся самостоятельно придумывать объяснения явлениям природы и пос</w:t>
      </w:r>
      <w:r w:rsidRPr="0006687A">
        <w:rPr>
          <w:rFonts w:cs="Calibri"/>
          <w:lang w:eastAsia="ar-SA"/>
        </w:rPr>
        <w:softHyphen/>
        <w:t>тупкам людей; склонен наблюдать, экспериментировать. Обладает на</w:t>
      </w:r>
      <w:r w:rsidRPr="0006687A">
        <w:rPr>
          <w:rFonts w:cs="Calibri"/>
          <w:lang w:eastAsia="ar-SA"/>
        </w:rPr>
        <w:softHyphen/>
        <w:t>чальными знаниями о себе, о природном и социальном мире, в котором он живет; знаком с произведениями детской литературы, обладает эле</w:t>
      </w:r>
      <w:r w:rsidRPr="0006687A">
        <w:rPr>
          <w:rFonts w:cs="Calibri"/>
          <w:lang w:eastAsia="ar-SA"/>
        </w:rPr>
        <w:softHyphen/>
        <w:t>ментарными представлениями из области живой природы, естествозна</w:t>
      </w:r>
      <w:r w:rsidRPr="0006687A">
        <w:rPr>
          <w:rFonts w:cs="Calibri"/>
          <w:lang w:eastAsia="ar-SA"/>
        </w:rPr>
        <w:softHyphen/>
        <w:t>ния, математики, истории и т.п.; способен к принятию собственных ре</w:t>
      </w:r>
      <w:r w:rsidRPr="0006687A">
        <w:rPr>
          <w:rFonts w:cs="Calibri"/>
          <w:lang w:eastAsia="ar-SA"/>
        </w:rPr>
        <w:softHyphen/>
        <w:t>шений, опираясь на свои знания и умения в различных видах деятель</w:t>
      </w:r>
      <w:r w:rsidRPr="0006687A">
        <w:rPr>
          <w:rFonts w:cs="Calibri"/>
          <w:lang w:eastAsia="ar-SA"/>
        </w:rPr>
        <w:softHyphen/>
        <w:t>ности.</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-Открыт новому, то есть проявляет желание узнавать новое, самосто</w:t>
      </w:r>
      <w:r w:rsidRPr="0006687A">
        <w:rPr>
          <w:rFonts w:cs="Calibri"/>
          <w:lang w:eastAsia="ar-SA"/>
        </w:rPr>
        <w:softHyphen/>
        <w:t>ятельно добывать новые знания; положительно относится к обучению в школе.</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-Проявляет уважение к жизни (в различных ее формах) и заботу об окружающей среде.</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-Эмоционально отзывается на красоту окружающего мира, произве</w:t>
      </w:r>
      <w:r w:rsidRPr="0006687A">
        <w:rPr>
          <w:rFonts w:cs="Calibri"/>
          <w:lang w:eastAsia="ar-SA"/>
        </w:rPr>
        <w:softHyphen/>
        <w:t>дения народного и профессионального искусства (музыку, танцы, теат</w:t>
      </w:r>
      <w:r w:rsidRPr="0006687A">
        <w:rPr>
          <w:rFonts w:cs="Calibri"/>
          <w:lang w:eastAsia="ar-SA"/>
        </w:rPr>
        <w:softHyphen/>
        <w:t>ральную деятельность, изобразительную деятельность и т.д.).</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-Проявляет патриотические чувства, ощущает гордость за свою стра</w:t>
      </w:r>
      <w:r w:rsidRPr="0006687A">
        <w:rPr>
          <w:rFonts w:cs="Calibri"/>
          <w:lang w:eastAsia="ar-SA"/>
        </w:rPr>
        <w:softHyphen/>
        <w:t>ну, ее достижения, имеет представление о ее географическом разнообра</w:t>
      </w:r>
      <w:r w:rsidRPr="0006687A">
        <w:rPr>
          <w:rFonts w:cs="Calibri"/>
          <w:lang w:eastAsia="ar-SA"/>
        </w:rPr>
        <w:softHyphen/>
        <w:t>зии, многонациональности,  важнейших исторических событиях.</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-Имеет первичные представления о себе, семье, традиционных се</w:t>
      </w:r>
      <w:r w:rsidRPr="0006687A">
        <w:rPr>
          <w:rFonts w:cs="Calibri"/>
          <w:lang w:eastAsia="ar-SA"/>
        </w:rPr>
        <w:softHyphen/>
        <w:t>мейных ценностях, включая традиционные гендерные ориентации, про</w:t>
      </w:r>
      <w:r w:rsidRPr="0006687A">
        <w:rPr>
          <w:rFonts w:cs="Calibri"/>
          <w:lang w:eastAsia="ar-SA"/>
        </w:rPr>
        <w:softHyphen/>
        <w:t>являет уважение к своему и противоположному полу.</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06687A" w:rsidRPr="0006687A" w:rsidRDefault="0006687A" w:rsidP="0006687A">
      <w:pPr>
        <w:suppressAutoHyphens/>
        <w:ind w:left="426" w:hanging="426"/>
        <w:contextualSpacing/>
        <w:jc w:val="both"/>
        <w:rPr>
          <w:rFonts w:cs="Calibri"/>
          <w:lang w:eastAsia="ar-SA"/>
        </w:rPr>
      </w:pPr>
      <w:r w:rsidRPr="0006687A">
        <w:rPr>
          <w:rFonts w:cs="Calibri"/>
          <w:lang w:eastAsia="ar-SA"/>
        </w:rPr>
        <w:t>-Имеет начальные представления о здоровом образе жизни. Воспри</w:t>
      </w:r>
      <w:r w:rsidRPr="0006687A">
        <w:rPr>
          <w:rFonts w:cs="Calibri"/>
          <w:lang w:eastAsia="ar-SA"/>
        </w:rPr>
        <w:softHyphen/>
        <w:t>нимает здоровый образ жизни как ценность.</w:t>
      </w:r>
    </w:p>
    <w:p w:rsidR="0006687A" w:rsidRPr="00130CE0" w:rsidRDefault="0006687A" w:rsidP="0006687A">
      <w:pPr>
        <w:suppressAutoHyphens/>
        <w:ind w:left="426" w:hanging="426"/>
        <w:jc w:val="both"/>
      </w:pPr>
      <w:r w:rsidRPr="0006687A">
        <w:t xml:space="preserve">Основанием выделения сторон (сфер) инициатив послужит мотивационно-содержательные характеристики деятельности, т.е. собственно предметно-содержательная направленность активности ребенка. </w:t>
      </w:r>
    </w:p>
    <w:p w:rsidR="0006687A" w:rsidRPr="00130CE0" w:rsidRDefault="0006687A" w:rsidP="0006687A">
      <w:pPr>
        <w:suppressAutoHyphens/>
        <w:ind w:left="426" w:hanging="426"/>
        <w:jc w:val="both"/>
      </w:pPr>
    </w:p>
    <w:p w:rsidR="0006687A" w:rsidRPr="0006687A" w:rsidRDefault="0006687A" w:rsidP="0006687A">
      <w:pPr>
        <w:jc w:val="both"/>
        <w:rPr>
          <w:b/>
          <w:sz w:val="28"/>
        </w:rPr>
      </w:pPr>
      <w:r w:rsidRPr="0006687A">
        <w:rPr>
          <w:b/>
          <w:sz w:val="28"/>
        </w:rPr>
        <w:t>2.Содержательный раздел</w:t>
      </w:r>
    </w:p>
    <w:p w:rsidR="0006687A" w:rsidRPr="0006687A" w:rsidRDefault="0006687A" w:rsidP="0006687A">
      <w:pPr>
        <w:jc w:val="both"/>
        <w:rPr>
          <w:b/>
          <w:sz w:val="28"/>
        </w:rPr>
      </w:pPr>
    </w:p>
    <w:p w:rsidR="0006687A" w:rsidRPr="0006687A" w:rsidRDefault="0006687A" w:rsidP="0006687A">
      <w:pPr>
        <w:suppressAutoHyphens/>
        <w:jc w:val="both"/>
        <w:rPr>
          <w:b/>
          <w:lang w:eastAsia="ar-SA"/>
        </w:rPr>
      </w:pPr>
      <w:r w:rsidRPr="0006687A">
        <w:rPr>
          <w:b/>
          <w:lang w:eastAsia="ar-SA"/>
        </w:rPr>
        <w:t>2.1. Содержание психолого-пед</w:t>
      </w:r>
      <w:r w:rsidR="005E1F76">
        <w:rPr>
          <w:b/>
          <w:lang w:eastAsia="ar-SA"/>
        </w:rPr>
        <w:t>агогической работы с детьми от 5</w:t>
      </w:r>
      <w:r w:rsidRPr="0006687A">
        <w:rPr>
          <w:b/>
          <w:lang w:eastAsia="ar-SA"/>
        </w:rPr>
        <w:t xml:space="preserve"> до </w:t>
      </w:r>
      <w:r w:rsidR="005E1F76">
        <w:rPr>
          <w:b/>
          <w:lang w:eastAsia="ar-SA"/>
        </w:rPr>
        <w:t>6</w:t>
      </w:r>
      <w:r w:rsidRPr="0006687A">
        <w:rPr>
          <w:b/>
          <w:lang w:eastAsia="ar-SA"/>
        </w:rPr>
        <w:t xml:space="preserve"> лет</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lang w:eastAsia="ar-SA"/>
        </w:rPr>
      </w:pPr>
      <w:r w:rsidRPr="0006687A">
        <w:rPr>
          <w:b/>
          <w:lang w:eastAsia="ar-SA"/>
        </w:rPr>
        <w:t>ОБРАЗОВАТЕЛЬНАЯ ОБЛАСТЬ «СОЦИАЛЬНО-КОММУНИКАТИВНОЕ РАЗВИТИЕ»</w:t>
      </w:r>
    </w:p>
    <w:p w:rsidR="0006687A" w:rsidRPr="0006687A" w:rsidRDefault="0006687A" w:rsidP="0006687A">
      <w:pPr>
        <w:suppressAutoHyphens/>
        <w:jc w:val="both"/>
        <w:rPr>
          <w:lang w:eastAsia="ar-SA"/>
        </w:rPr>
      </w:pPr>
      <w:r w:rsidRPr="0006687A">
        <w:rPr>
          <w:lang w:eastAsia="ar-SA"/>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6687A">
        <w:rPr>
          <w:lang w:eastAsia="ar-SA"/>
        </w:rPr>
        <w:t>со</w:t>
      </w:r>
      <w:proofErr w:type="gramEnd"/>
      <w:r w:rsidRPr="0006687A">
        <w:rPr>
          <w:lang w:eastAsia="ar-SA"/>
        </w:rPr>
        <w:t xml:space="preserve"> взрослыми и сверстниками; становление самостоятельности, целенаправленности и </w:t>
      </w:r>
      <w:proofErr w:type="spellStart"/>
      <w:r w:rsidRPr="0006687A">
        <w:rPr>
          <w:lang w:eastAsia="ar-SA"/>
        </w:rPr>
        <w:t>саморегуляции</w:t>
      </w:r>
      <w:proofErr w:type="spellEnd"/>
      <w:r w:rsidRPr="0006687A">
        <w:rPr>
          <w:lang w:eastAsia="ar-SA"/>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6687A" w:rsidRPr="0006687A" w:rsidRDefault="0006687A" w:rsidP="0006687A">
      <w:pPr>
        <w:suppressAutoHyphens/>
        <w:jc w:val="both"/>
        <w:rPr>
          <w:b/>
          <w:lang w:eastAsia="ar-SA"/>
        </w:rPr>
      </w:pPr>
    </w:p>
    <w:p w:rsidR="0082760E" w:rsidRDefault="0082760E" w:rsidP="000D6C11">
      <w:pPr>
        <w:suppressAutoHyphens/>
        <w:jc w:val="both"/>
        <w:rPr>
          <w:b/>
          <w:lang w:eastAsia="ar-SA"/>
        </w:rPr>
      </w:pPr>
      <w:r>
        <w:rPr>
          <w:b/>
          <w:lang w:eastAsia="ar-SA"/>
        </w:rPr>
        <w:t xml:space="preserve"> </w:t>
      </w:r>
    </w:p>
    <w:p w:rsidR="0082760E" w:rsidRDefault="0082760E" w:rsidP="000D6C11">
      <w:pPr>
        <w:suppressAutoHyphens/>
        <w:jc w:val="both"/>
        <w:rPr>
          <w:b/>
          <w:lang w:eastAsia="ar-SA"/>
        </w:rPr>
      </w:pPr>
    </w:p>
    <w:p w:rsidR="0082760E" w:rsidRDefault="0082760E" w:rsidP="000D6C11">
      <w:pPr>
        <w:suppressAutoHyphens/>
        <w:jc w:val="both"/>
        <w:rPr>
          <w:b/>
          <w:lang w:eastAsia="ar-SA"/>
        </w:rPr>
      </w:pPr>
    </w:p>
    <w:p w:rsidR="0082760E" w:rsidRDefault="0082760E" w:rsidP="000D6C11">
      <w:pPr>
        <w:suppressAutoHyphens/>
        <w:jc w:val="both"/>
        <w:rPr>
          <w:b/>
          <w:lang w:eastAsia="ar-SA"/>
        </w:rPr>
      </w:pPr>
    </w:p>
    <w:p w:rsidR="000D6C11" w:rsidRPr="000D6C11" w:rsidRDefault="0006687A" w:rsidP="000D6C11">
      <w:pPr>
        <w:suppressAutoHyphens/>
        <w:jc w:val="both"/>
        <w:rPr>
          <w:b/>
          <w:lang w:eastAsia="ar-SA"/>
        </w:rPr>
      </w:pPr>
      <w:r w:rsidRPr="0006687A">
        <w:rPr>
          <w:b/>
          <w:lang w:eastAsia="ar-SA"/>
        </w:rPr>
        <w:lastRenderedPageBreak/>
        <w:t>Социализация, развитие общения, нравственное воспитание</w:t>
      </w:r>
      <w:proofErr w:type="gramStart"/>
      <w:r w:rsidRPr="0006687A">
        <w:rPr>
          <w:b/>
          <w:lang w:eastAsia="ar-SA"/>
        </w:rPr>
        <w:t>.</w:t>
      </w:r>
      <w:proofErr w:type="gramEnd"/>
      <w:r w:rsidR="000D6C11" w:rsidRPr="000D6C11">
        <w:rPr>
          <w:b/>
          <w:lang w:eastAsia="ar-SA"/>
        </w:rPr>
        <w:t xml:space="preserve"> (</w:t>
      </w:r>
      <w:proofErr w:type="gramStart"/>
      <w:r w:rsidR="000D6C11" w:rsidRPr="000D6C11">
        <w:rPr>
          <w:b/>
          <w:lang w:eastAsia="ar-SA"/>
        </w:rPr>
        <w:t>о</w:t>
      </w:r>
      <w:proofErr w:type="gramEnd"/>
      <w:r w:rsidR="000D6C11" w:rsidRPr="000D6C11">
        <w:rPr>
          <w:b/>
          <w:lang w:eastAsia="ar-SA"/>
        </w:rPr>
        <w:t>рганизация ОД в режимных моментах)</w:t>
      </w:r>
    </w:p>
    <w:p w:rsidR="0006687A" w:rsidRPr="0006687A" w:rsidRDefault="0006687A" w:rsidP="0006687A">
      <w:pPr>
        <w:suppressAutoHyphens/>
        <w:jc w:val="both"/>
        <w:rPr>
          <w:b/>
          <w:i/>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w:t>
      </w:r>
      <w:r w:rsidR="0082760E">
        <w:rPr>
          <w:lang w:eastAsia="ar-SA"/>
        </w:rPr>
        <w:t xml:space="preserve"> </w:t>
      </w:r>
      <w:r w:rsidRPr="0006687A">
        <w:rPr>
          <w:lang w:eastAsia="ar-SA"/>
        </w:rPr>
        <w:t xml:space="preserve">поговорки, </w:t>
      </w:r>
      <w:proofErr w:type="spellStart"/>
      <w:r w:rsidRPr="0006687A">
        <w:rPr>
          <w:lang w:eastAsia="ar-SA"/>
        </w:rPr>
        <w:t>потешки</w:t>
      </w:r>
      <w:proofErr w:type="spellEnd"/>
      <w:r w:rsidRPr="0006687A">
        <w:rPr>
          <w:lang w:eastAsia="ar-SA"/>
        </w:rPr>
        <w:t xml:space="preserve"> и др.). Показать значение родного языка в формировании основ нравственности.</w:t>
      </w:r>
    </w:p>
    <w:p w:rsidR="0006687A" w:rsidRPr="0006687A" w:rsidRDefault="0006687A" w:rsidP="0006687A">
      <w:pPr>
        <w:suppressAutoHyphens/>
        <w:jc w:val="both"/>
        <w:rPr>
          <w:lang w:eastAsia="ar-SA"/>
        </w:rPr>
      </w:pPr>
    </w:p>
    <w:p w:rsidR="000D6C11" w:rsidRPr="000D6C11" w:rsidRDefault="0006687A" w:rsidP="000D6C11">
      <w:pPr>
        <w:suppressAutoHyphens/>
        <w:jc w:val="both"/>
        <w:rPr>
          <w:b/>
          <w:lang w:eastAsia="ar-SA"/>
        </w:rPr>
      </w:pPr>
      <w:r w:rsidRPr="0006687A">
        <w:rPr>
          <w:b/>
          <w:lang w:eastAsia="ar-SA"/>
        </w:rPr>
        <w:t>Ребенок в семье и сообществе, патриотическое воспитание</w:t>
      </w:r>
      <w:proofErr w:type="gramStart"/>
      <w:r w:rsidRPr="0006687A">
        <w:rPr>
          <w:b/>
          <w:lang w:eastAsia="ar-SA"/>
        </w:rPr>
        <w:t>.</w:t>
      </w:r>
      <w:proofErr w:type="gramEnd"/>
      <w:r w:rsidR="000D6C11" w:rsidRPr="000D6C11">
        <w:rPr>
          <w:b/>
          <w:lang w:eastAsia="ar-SA"/>
        </w:rPr>
        <w:t xml:space="preserve"> (</w:t>
      </w:r>
      <w:proofErr w:type="gramStart"/>
      <w:r w:rsidR="000D6C11" w:rsidRPr="000D6C11">
        <w:rPr>
          <w:b/>
          <w:lang w:eastAsia="ar-SA"/>
        </w:rPr>
        <w:t>о</w:t>
      </w:r>
      <w:proofErr w:type="gramEnd"/>
      <w:r w:rsidR="000D6C11" w:rsidRPr="000D6C11">
        <w:rPr>
          <w:b/>
          <w:lang w:eastAsia="ar-SA"/>
        </w:rPr>
        <w:t>рганизация ОД в режимных моментах)</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w:t>
      </w:r>
      <w:proofErr w:type="gramStart"/>
      <w:r w:rsidRPr="0006687A">
        <w:rPr>
          <w:lang w:eastAsia="ar-SA"/>
        </w:rPr>
        <w:t>е-</w:t>
      </w:r>
      <w:proofErr w:type="gramEnd"/>
      <w:r w:rsidRPr="0006687A">
        <w:rPr>
          <w:lang w:eastAsia="ar-SA"/>
        </w:rPr>
        <w:t xml:space="preserve"> 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06687A" w:rsidRPr="0006687A" w:rsidRDefault="0006687A" w:rsidP="0006687A">
      <w:pPr>
        <w:suppressAutoHyphens/>
        <w:ind w:firstLine="708"/>
        <w:jc w:val="both"/>
        <w:rPr>
          <w:lang w:eastAsia="ar-SA"/>
        </w:rPr>
      </w:pPr>
      <w:r w:rsidRPr="0006687A">
        <w:rPr>
          <w:lang w:eastAsia="ar-SA"/>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06687A" w:rsidRPr="0006687A" w:rsidRDefault="0006687A" w:rsidP="0006687A">
      <w:pPr>
        <w:suppressAutoHyphens/>
        <w:jc w:val="both"/>
        <w:rPr>
          <w:lang w:eastAsia="ar-SA"/>
        </w:rPr>
      </w:pPr>
    </w:p>
    <w:p w:rsidR="000D6C11" w:rsidRPr="000D6C11" w:rsidRDefault="0006687A" w:rsidP="000D6C11">
      <w:pPr>
        <w:suppressAutoHyphens/>
        <w:jc w:val="both"/>
        <w:rPr>
          <w:b/>
          <w:lang w:eastAsia="ar-SA"/>
        </w:rPr>
      </w:pPr>
      <w:r w:rsidRPr="0006687A">
        <w:rPr>
          <w:b/>
          <w:lang w:eastAsia="ar-SA"/>
        </w:rPr>
        <w:lastRenderedPageBreak/>
        <w:t>Самообслуживание, самостоятельность трудовое воспитание</w:t>
      </w:r>
      <w:proofErr w:type="gramStart"/>
      <w:r w:rsidRPr="0006687A">
        <w:rPr>
          <w:b/>
          <w:lang w:eastAsia="ar-SA"/>
        </w:rPr>
        <w:t>.</w:t>
      </w:r>
      <w:proofErr w:type="gramEnd"/>
      <w:r w:rsidR="000D6C11" w:rsidRPr="000D6C11">
        <w:rPr>
          <w:b/>
          <w:lang w:eastAsia="ar-SA"/>
        </w:rPr>
        <w:t xml:space="preserve"> (</w:t>
      </w:r>
      <w:proofErr w:type="gramStart"/>
      <w:r w:rsidR="000D6C11" w:rsidRPr="000D6C11">
        <w:rPr>
          <w:b/>
          <w:lang w:eastAsia="ar-SA"/>
        </w:rPr>
        <w:t>о</w:t>
      </w:r>
      <w:proofErr w:type="gramEnd"/>
      <w:r w:rsidR="000D6C11" w:rsidRPr="000D6C11">
        <w:rPr>
          <w:b/>
          <w:lang w:eastAsia="ar-SA"/>
        </w:rPr>
        <w:t>рганизация ОД в режимных моментах)</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 xml:space="preserve">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06687A">
        <w:rPr>
          <w:lang w:eastAsia="ar-SA"/>
        </w:rPr>
        <w:t>помогать взрослым поддерживать</w:t>
      </w:r>
      <w:proofErr w:type="gramEnd"/>
      <w:r w:rsidRPr="0006687A">
        <w:rPr>
          <w:lang w:eastAsia="ar-SA"/>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06687A">
        <w:rPr>
          <w:lang w:eastAsia="ar-SA"/>
        </w:rPr>
        <w:t>добросовестно</w:t>
      </w:r>
      <w:proofErr w:type="gramEnd"/>
      <w:r w:rsidRPr="0006687A">
        <w:rPr>
          <w:lang w:eastAsia="ar-SA"/>
        </w:rPr>
        <w:t xml:space="preserve"> выполнять обязанности дежурных по столовой: сервировать стол, приводить его в порядок после еды. 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roofErr w:type="gramStart"/>
      <w:r w:rsidRPr="0006687A">
        <w:rPr>
          <w:lang w:eastAsia="ar-SA"/>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06687A">
        <w:rPr>
          <w:lang w:eastAsia="ar-SA"/>
        </w:rPr>
        <w:t xml:space="preserve">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06687A" w:rsidRPr="0006687A" w:rsidRDefault="0006687A" w:rsidP="0006687A">
      <w:pPr>
        <w:suppressAutoHyphens/>
        <w:jc w:val="both"/>
        <w:rPr>
          <w:b/>
          <w:lang w:eastAsia="ar-SA"/>
        </w:rPr>
      </w:pPr>
    </w:p>
    <w:p w:rsidR="000D6C11" w:rsidRPr="000D6C11" w:rsidRDefault="0006687A" w:rsidP="000D6C11">
      <w:pPr>
        <w:suppressAutoHyphens/>
        <w:jc w:val="both"/>
        <w:rPr>
          <w:b/>
          <w:lang w:eastAsia="ar-SA"/>
        </w:rPr>
      </w:pPr>
      <w:r w:rsidRPr="0006687A">
        <w:rPr>
          <w:b/>
          <w:lang w:eastAsia="ar-SA"/>
        </w:rPr>
        <w:t>Формирование основ безопасности</w:t>
      </w:r>
      <w:proofErr w:type="gramStart"/>
      <w:r w:rsidRPr="0006687A">
        <w:rPr>
          <w:b/>
          <w:lang w:eastAsia="ar-SA"/>
        </w:rPr>
        <w:t>.</w:t>
      </w:r>
      <w:proofErr w:type="gramEnd"/>
      <w:r w:rsidR="000D6C11">
        <w:rPr>
          <w:b/>
          <w:lang w:eastAsia="ar-SA"/>
        </w:rPr>
        <w:t xml:space="preserve"> </w:t>
      </w:r>
      <w:r w:rsidR="000D6C11" w:rsidRPr="000D6C11">
        <w:rPr>
          <w:b/>
          <w:lang w:eastAsia="ar-SA"/>
        </w:rPr>
        <w:t>(</w:t>
      </w:r>
      <w:proofErr w:type="gramStart"/>
      <w:r w:rsidR="000D6C11" w:rsidRPr="000D6C11">
        <w:rPr>
          <w:b/>
          <w:lang w:eastAsia="ar-SA"/>
        </w:rPr>
        <w:t>о</w:t>
      </w:r>
      <w:proofErr w:type="gramEnd"/>
      <w:r w:rsidR="000D6C11" w:rsidRPr="000D6C11">
        <w:rPr>
          <w:b/>
          <w:lang w:eastAsia="ar-SA"/>
        </w:rPr>
        <w:t>рганизация ОД в режимных моментах)</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ind w:firstLine="708"/>
        <w:jc w:val="both"/>
        <w:rPr>
          <w:lang w:eastAsia="ar-SA"/>
        </w:rPr>
      </w:pPr>
      <w:r w:rsidRPr="0006687A">
        <w:rPr>
          <w:lang w:eastAsia="ar-SA"/>
        </w:rPr>
        <w:t xml:space="preserve"> </w:t>
      </w:r>
      <w:r w:rsidR="000D6C11" w:rsidRPr="000D6C11">
        <w:rPr>
          <w:b/>
          <w:lang w:eastAsia="ar-SA"/>
        </w:rPr>
        <w:t>Безопасность.</w:t>
      </w:r>
      <w:r w:rsidR="000D6C11">
        <w:rPr>
          <w:lang w:eastAsia="ar-SA"/>
        </w:rPr>
        <w:t xml:space="preserve"> </w:t>
      </w:r>
      <w:r w:rsidRPr="0006687A">
        <w:rPr>
          <w:lang w:eastAsia="ar-SA"/>
        </w:rPr>
        <w:t xml:space="preserve">Безопасное поведение в природе.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06687A" w:rsidRPr="0006687A" w:rsidRDefault="0006687A" w:rsidP="0006687A">
      <w:pPr>
        <w:suppressAutoHyphens/>
        <w:jc w:val="both"/>
        <w:rPr>
          <w:lang w:eastAsia="ar-SA"/>
        </w:rPr>
      </w:pPr>
      <w:r w:rsidRPr="0006687A">
        <w:rPr>
          <w:lang w:eastAsia="ar-SA"/>
        </w:rPr>
        <w:t xml:space="preserve">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06687A">
        <w:rPr>
          <w:lang w:eastAsia="ar-SA"/>
        </w:rPr>
        <w:t xml:space="preserve">«Дети», «Остановка трамвая», «Остановка </w:t>
      </w:r>
      <w:r w:rsidRPr="0006687A">
        <w:rPr>
          <w:lang w:eastAsia="ar-SA"/>
        </w:rPr>
        <w:lastRenderedPageBreak/>
        <w:t>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r w:rsidRPr="0006687A">
        <w:rPr>
          <w:lang w:eastAsia="ar-SA"/>
        </w:rPr>
        <w:t xml:space="preserve"> Безопасность собственной жизнедеятельности.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06687A" w:rsidRPr="0006687A" w:rsidRDefault="0006687A" w:rsidP="0006687A">
      <w:pPr>
        <w:suppressAutoHyphens/>
        <w:jc w:val="both"/>
        <w:rPr>
          <w:lang w:eastAsia="ar-SA"/>
        </w:rPr>
      </w:pPr>
    </w:p>
    <w:p w:rsidR="0006687A" w:rsidRPr="0006687A" w:rsidRDefault="0006687A" w:rsidP="0006687A">
      <w:pPr>
        <w:suppressAutoHyphens/>
        <w:jc w:val="both"/>
        <w:rPr>
          <w:b/>
          <w:lang w:eastAsia="ar-SA"/>
        </w:rPr>
      </w:pPr>
      <w:r w:rsidRPr="0006687A">
        <w:rPr>
          <w:b/>
          <w:lang w:eastAsia="ar-SA"/>
        </w:rPr>
        <w:t>ОБРАЗОВАТЕЛЬНАЯ ОБЛАСТЬ «ПОЗНАВАТЕЛЬНОЕ РАЗВИТИЕ».</w:t>
      </w:r>
    </w:p>
    <w:p w:rsidR="0006687A" w:rsidRPr="0006687A" w:rsidRDefault="0006687A" w:rsidP="0006687A">
      <w:pPr>
        <w:suppressAutoHyphens/>
        <w:jc w:val="both"/>
        <w:rPr>
          <w:lang w:eastAsia="ar-SA"/>
        </w:rPr>
      </w:pPr>
    </w:p>
    <w:p w:rsidR="0006687A" w:rsidRPr="0006687A" w:rsidRDefault="0006687A" w:rsidP="0006687A">
      <w:pPr>
        <w:suppressAutoHyphens/>
        <w:jc w:val="both"/>
        <w:rPr>
          <w:lang w:eastAsia="ar-SA"/>
        </w:rPr>
      </w:pPr>
      <w:r w:rsidRPr="0006687A">
        <w:rPr>
          <w:lang w:eastAsia="ar-SA"/>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6687A">
        <w:rPr>
          <w:lang w:eastAsia="ar-SA"/>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06687A">
        <w:rPr>
          <w:lang w:eastAsia="ar-SA"/>
        </w:rPr>
        <w:t>какобщем</w:t>
      </w:r>
      <w:proofErr w:type="spellEnd"/>
      <w:proofErr w:type="gramEnd"/>
      <w:r w:rsidRPr="0006687A">
        <w:rPr>
          <w:lang w:eastAsia="ar-SA"/>
        </w:rPr>
        <w:t xml:space="preserve"> </w:t>
      </w:r>
      <w:proofErr w:type="gramStart"/>
      <w:r w:rsidRPr="0006687A">
        <w:rPr>
          <w:lang w:eastAsia="ar-SA"/>
        </w:rPr>
        <w:t>доме</w:t>
      </w:r>
      <w:proofErr w:type="gramEnd"/>
      <w:r w:rsidRPr="0006687A">
        <w:rPr>
          <w:lang w:eastAsia="ar-SA"/>
        </w:rPr>
        <w:t xml:space="preserve"> людей, об особенностях ее природы, многообразии стран и народов мира».</w:t>
      </w:r>
    </w:p>
    <w:p w:rsidR="0006687A" w:rsidRPr="0006687A" w:rsidRDefault="0006687A" w:rsidP="0006687A">
      <w:pPr>
        <w:suppressAutoHyphens/>
        <w:jc w:val="both"/>
        <w:rPr>
          <w:b/>
          <w:lang w:eastAsia="ar-SA"/>
        </w:rPr>
      </w:pPr>
    </w:p>
    <w:p w:rsidR="00B03129" w:rsidRPr="00B03129" w:rsidRDefault="0006687A" w:rsidP="00B03129">
      <w:pPr>
        <w:suppressAutoHyphens/>
        <w:jc w:val="both"/>
        <w:rPr>
          <w:b/>
          <w:lang w:eastAsia="ar-SA"/>
        </w:rPr>
      </w:pPr>
      <w:r w:rsidRPr="0006687A">
        <w:rPr>
          <w:b/>
          <w:lang w:eastAsia="ar-SA"/>
        </w:rPr>
        <w:t>Развитие познавательно-исследовательской деятельности</w:t>
      </w:r>
      <w:proofErr w:type="gramStart"/>
      <w:r w:rsidRPr="0006687A">
        <w:rPr>
          <w:b/>
          <w:lang w:eastAsia="ar-SA"/>
        </w:rPr>
        <w:t>.</w:t>
      </w:r>
      <w:proofErr w:type="gramEnd"/>
      <w:r w:rsidR="00B03129" w:rsidRPr="00B03129">
        <w:rPr>
          <w:b/>
          <w:lang w:eastAsia="ar-SA"/>
        </w:rPr>
        <w:t xml:space="preserve"> (</w:t>
      </w:r>
      <w:proofErr w:type="gramStart"/>
      <w:r w:rsidR="00B03129" w:rsidRPr="00B03129">
        <w:rPr>
          <w:b/>
          <w:lang w:eastAsia="ar-SA"/>
        </w:rPr>
        <w:t>о</w:t>
      </w:r>
      <w:proofErr w:type="gramEnd"/>
      <w:r w:rsidR="00B03129" w:rsidRPr="00B03129">
        <w:rPr>
          <w:b/>
          <w:lang w:eastAsia="ar-SA"/>
        </w:rPr>
        <w:t xml:space="preserve">рганизация </w:t>
      </w:r>
      <w:r w:rsidR="00B03129">
        <w:rPr>
          <w:b/>
          <w:lang w:eastAsia="ar-SA"/>
        </w:rPr>
        <w:t>в непосредственной образовательной деятельности</w:t>
      </w:r>
      <w:r w:rsidR="00B03129" w:rsidRPr="00B03129">
        <w:rPr>
          <w:b/>
          <w:lang w:eastAsia="ar-SA"/>
        </w:rPr>
        <w:t>)</w:t>
      </w:r>
    </w:p>
    <w:p w:rsidR="00B03129" w:rsidRDefault="00B03129" w:rsidP="00756E11">
      <w:pPr>
        <w:suppressAutoHyphens/>
        <w:ind w:firstLine="708"/>
        <w:jc w:val="both"/>
        <w:rPr>
          <w:lang w:eastAsia="ar-SA"/>
        </w:rPr>
      </w:pPr>
    </w:p>
    <w:p w:rsidR="00756E11" w:rsidRPr="00EA3DA6" w:rsidRDefault="00756E11" w:rsidP="00756E11">
      <w:pPr>
        <w:suppressAutoHyphens/>
        <w:ind w:firstLine="708"/>
        <w:jc w:val="both"/>
        <w:rPr>
          <w:lang w:eastAsia="ar-SA"/>
        </w:rPr>
      </w:pPr>
      <w:r w:rsidRPr="00EA3DA6">
        <w:rPr>
          <w:lang w:eastAsia="ar-SA"/>
        </w:rPr>
        <w:t>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w:t>
      </w:r>
      <w:proofErr w:type="gramStart"/>
      <w:r w:rsidRPr="00EA3DA6">
        <w:rPr>
          <w:lang w:eastAsia="ar-SA"/>
        </w:rPr>
        <w:t>д-</w:t>
      </w:r>
      <w:proofErr w:type="gramEnd"/>
      <w:r w:rsidRPr="00EA3DA6">
        <w:rPr>
          <w:lang w:eastAsia="ar-SA"/>
        </w:rPr>
        <w:t xml:space="preserve"> кий, теплый — холодный и др.). Развивать умение определять материалы, из которых изготовлены предметы. </w:t>
      </w:r>
      <w:proofErr w:type="gramStart"/>
      <w:r w:rsidRPr="00EA3DA6">
        <w:rPr>
          <w:lang w:eastAsia="ar-SA"/>
        </w:rP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EA3DA6">
        <w:rPr>
          <w:lang w:eastAsia="ar-SA"/>
        </w:rPr>
        <w:t xml:space="preserve"> Сенсорное развитие. Развивать восприятие, умение выделять разнообразные свойства и отношения предметов (цвет, форма, величина, ра</w:t>
      </w:r>
      <w:proofErr w:type="gramStart"/>
      <w:r w:rsidRPr="00EA3DA6">
        <w:rPr>
          <w:lang w:eastAsia="ar-SA"/>
        </w:rPr>
        <w:t>с-</w:t>
      </w:r>
      <w:proofErr w:type="gramEnd"/>
      <w:r w:rsidRPr="00EA3DA6">
        <w:rPr>
          <w:lang w:eastAsia="ar-SA"/>
        </w:rPr>
        <w:t xml:space="preserve"> положение в пространстве и т. п.), включая органы чувств: зрение, слух, осязание, обоняние, вкус. </w:t>
      </w:r>
      <w:proofErr w:type="gramStart"/>
      <w:r w:rsidRPr="00EA3DA6">
        <w:rPr>
          <w:lang w:eastAsia="ar-SA"/>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EA3DA6">
        <w:rPr>
          <w:lang w:eastAsia="ar-SA"/>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756E11" w:rsidRPr="00EA3DA6" w:rsidRDefault="00756E11" w:rsidP="00756E11">
      <w:pPr>
        <w:suppressAutoHyphens/>
        <w:ind w:firstLine="708"/>
        <w:jc w:val="both"/>
        <w:rPr>
          <w:lang w:eastAsia="ar-SA"/>
        </w:rPr>
      </w:pPr>
      <w:r w:rsidRPr="00EA3DA6">
        <w:rPr>
          <w:lang w:eastAsia="ar-SA"/>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EA3DA6">
        <w:rPr>
          <w:lang w:eastAsia="ar-SA"/>
        </w:rPr>
        <w:t>гладкий</w:t>
      </w:r>
      <w:proofErr w:type="gramEnd"/>
      <w:r w:rsidRPr="00EA3DA6">
        <w:rPr>
          <w:lang w:eastAsia="ar-SA"/>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Проектная деятельность.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Дидактические игры. Организовывать </w:t>
      </w:r>
      <w:r w:rsidRPr="00EA3DA6">
        <w:rPr>
          <w:lang w:eastAsia="ar-SA"/>
        </w:rPr>
        <w:lastRenderedPageBreak/>
        <w:t xml:space="preserve">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EA3DA6">
        <w:rPr>
          <w:lang w:eastAsia="ar-SA"/>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EA3DA6">
        <w:rPr>
          <w:lang w:eastAsia="ar-SA"/>
        </w:rPr>
        <w:t>пазлы</w:t>
      </w:r>
      <w:proofErr w:type="spellEnd"/>
      <w:r w:rsidRPr="00EA3DA6">
        <w:rPr>
          <w:lang w:eastAsia="ar-SA"/>
        </w:rPr>
        <w:t>), определять изменения в расположении предметов (впереди, сзади, направо, налево, под, над, посередине, сбоку).</w:t>
      </w:r>
      <w:proofErr w:type="gramEnd"/>
      <w:r w:rsidRPr="00EA3DA6">
        <w:rPr>
          <w:lang w:eastAsia="ar-SA"/>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6687A" w:rsidRPr="0006687A" w:rsidRDefault="0006687A" w:rsidP="0006687A">
      <w:pPr>
        <w:suppressAutoHyphens/>
        <w:jc w:val="both"/>
        <w:rPr>
          <w:b/>
          <w:i/>
          <w:lang w:eastAsia="ar-SA"/>
        </w:rPr>
      </w:pPr>
    </w:p>
    <w:p w:rsidR="00B03129" w:rsidRPr="00B03129" w:rsidRDefault="0006687A" w:rsidP="00B03129">
      <w:pPr>
        <w:suppressAutoHyphens/>
        <w:jc w:val="both"/>
        <w:rPr>
          <w:b/>
          <w:lang w:eastAsia="ar-SA"/>
        </w:rPr>
      </w:pPr>
      <w:r w:rsidRPr="0006687A">
        <w:rPr>
          <w:b/>
          <w:lang w:eastAsia="ar-SA"/>
        </w:rPr>
        <w:t>Приобщение к социокультурным ценностям</w:t>
      </w:r>
      <w:proofErr w:type="gramStart"/>
      <w:r w:rsidRPr="0006687A">
        <w:rPr>
          <w:b/>
          <w:lang w:eastAsia="ar-SA"/>
        </w:rPr>
        <w:t>.</w:t>
      </w:r>
      <w:proofErr w:type="gramEnd"/>
      <w:r w:rsidR="00B03129" w:rsidRPr="00B03129">
        <w:rPr>
          <w:b/>
          <w:lang w:eastAsia="ar-SA"/>
        </w:rPr>
        <w:t xml:space="preserve"> (</w:t>
      </w:r>
      <w:proofErr w:type="gramStart"/>
      <w:r w:rsidR="00B03129" w:rsidRPr="00B03129">
        <w:rPr>
          <w:b/>
          <w:lang w:eastAsia="ar-SA"/>
        </w:rPr>
        <w:t>о</w:t>
      </w:r>
      <w:proofErr w:type="gramEnd"/>
      <w:r w:rsidR="00B03129" w:rsidRPr="00B03129">
        <w:rPr>
          <w:b/>
          <w:lang w:eastAsia="ar-SA"/>
        </w:rPr>
        <w:t xml:space="preserve">рганизация </w:t>
      </w:r>
      <w:r w:rsidR="00B03129">
        <w:rPr>
          <w:b/>
          <w:lang w:eastAsia="ar-SA"/>
        </w:rPr>
        <w:t>в непосредственной образовательной деят</w:t>
      </w:r>
      <w:r w:rsidR="005375C4">
        <w:rPr>
          <w:b/>
          <w:lang w:eastAsia="ar-SA"/>
        </w:rPr>
        <w:t>ел</w:t>
      </w:r>
      <w:r w:rsidR="00B03129">
        <w:rPr>
          <w:b/>
          <w:lang w:eastAsia="ar-SA"/>
        </w:rPr>
        <w:t>ьности</w:t>
      </w:r>
      <w:r w:rsidR="00B03129" w:rsidRPr="00B03129">
        <w:rPr>
          <w:b/>
          <w:lang w:eastAsia="ar-SA"/>
        </w:rPr>
        <w:t>)</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 xml:space="preserve">Обогащать представления детей о мире предметов. </w:t>
      </w:r>
      <w:proofErr w:type="gramStart"/>
      <w:r w:rsidRPr="0006687A">
        <w:rPr>
          <w:lang w:eastAsia="ar-SA"/>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06687A">
        <w:rPr>
          <w:lang w:eastAsia="ar-SA"/>
        </w:rPr>
        <w:t xml:space="preserve"> Ра</w:t>
      </w:r>
      <w:proofErr w:type="gramStart"/>
      <w:r w:rsidRPr="0006687A">
        <w:rPr>
          <w:lang w:eastAsia="ar-SA"/>
        </w:rPr>
        <w:t>с-</w:t>
      </w:r>
      <w:proofErr w:type="gramEnd"/>
      <w:r w:rsidRPr="0006687A">
        <w:rPr>
          <w:lang w:eastAsia="ar-SA"/>
        </w:rPr>
        <w:t xml:space="preserve"> сказывать о том, что любая вещь создана трудом многих людей («Откуда «пришел» стол?», «Как получилась книжка?» и т. п.). Расширять представления детей о профессиях. </w:t>
      </w:r>
      <w:proofErr w:type="gramStart"/>
      <w:r w:rsidRPr="0006687A">
        <w:rPr>
          <w:lang w:eastAsia="ar-SA"/>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06687A">
        <w:rPr>
          <w:lang w:eastAsia="ar-SA"/>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w:t>
      </w:r>
      <w:proofErr w:type="gramStart"/>
      <w:r w:rsidRPr="0006687A">
        <w:rPr>
          <w:lang w:eastAsia="ar-SA"/>
        </w:rPr>
        <w:t>а-</w:t>
      </w:r>
      <w:proofErr w:type="gramEnd"/>
      <w:r w:rsidRPr="0006687A">
        <w:rPr>
          <w:lang w:eastAsia="ar-SA"/>
        </w:rPr>
        <w:t xml:space="preserve"> родов мира), реконструкцию образа жизни людей разных времен (одеж- 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roofErr w:type="gramStart"/>
      <w:r w:rsidRPr="0006687A">
        <w:rPr>
          <w:lang w:eastAsia="ar-SA"/>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06687A" w:rsidRPr="0006687A" w:rsidRDefault="0006687A" w:rsidP="0006687A">
      <w:pPr>
        <w:suppressAutoHyphens/>
        <w:jc w:val="both"/>
        <w:rPr>
          <w:lang w:eastAsia="ar-SA"/>
        </w:rPr>
      </w:pPr>
    </w:p>
    <w:p w:rsidR="00B03129" w:rsidRPr="00B03129" w:rsidRDefault="0006687A" w:rsidP="00B03129">
      <w:pPr>
        <w:suppressAutoHyphens/>
        <w:jc w:val="both"/>
        <w:rPr>
          <w:b/>
          <w:lang w:eastAsia="ar-SA"/>
        </w:rPr>
      </w:pPr>
      <w:r w:rsidRPr="0006687A">
        <w:rPr>
          <w:b/>
          <w:lang w:eastAsia="ar-SA"/>
        </w:rPr>
        <w:t>Формирование элементарных математических представлений</w:t>
      </w:r>
      <w:proofErr w:type="gramStart"/>
      <w:r w:rsidRPr="0006687A">
        <w:rPr>
          <w:b/>
          <w:lang w:eastAsia="ar-SA"/>
        </w:rPr>
        <w:t>.</w:t>
      </w:r>
      <w:proofErr w:type="gramEnd"/>
      <w:r w:rsidR="00B03129" w:rsidRPr="00B03129">
        <w:rPr>
          <w:b/>
          <w:lang w:eastAsia="ar-SA"/>
        </w:rPr>
        <w:t xml:space="preserve"> (</w:t>
      </w:r>
      <w:proofErr w:type="gramStart"/>
      <w:r w:rsidR="00B03129" w:rsidRPr="00B03129">
        <w:rPr>
          <w:b/>
          <w:lang w:eastAsia="ar-SA"/>
        </w:rPr>
        <w:t>о</w:t>
      </w:r>
      <w:proofErr w:type="gramEnd"/>
      <w:r w:rsidR="00B03129" w:rsidRPr="00B03129">
        <w:rPr>
          <w:b/>
          <w:lang w:eastAsia="ar-SA"/>
        </w:rPr>
        <w:t xml:space="preserve">рганизация </w:t>
      </w:r>
      <w:r w:rsidR="00B03129">
        <w:rPr>
          <w:b/>
          <w:lang w:eastAsia="ar-SA"/>
        </w:rPr>
        <w:t>в непосредственной образовательной деятельности</w:t>
      </w:r>
      <w:r w:rsidR="00B03129" w:rsidRPr="00B03129">
        <w:rPr>
          <w:b/>
          <w:lang w:eastAsia="ar-SA"/>
        </w:rPr>
        <w:t>)</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ind w:firstLine="708"/>
        <w:jc w:val="both"/>
        <w:rPr>
          <w:lang w:eastAsia="ar-SA"/>
        </w:rPr>
      </w:pPr>
      <w:r w:rsidRPr="0006687A">
        <w:rPr>
          <w:lang w:eastAsia="ar-SA"/>
        </w:rPr>
        <w:t xml:space="preserve"> Количество и счет. </w:t>
      </w:r>
      <w:proofErr w:type="gramStart"/>
      <w:r w:rsidRPr="0006687A">
        <w:rPr>
          <w:lang w:eastAsia="ar-SA"/>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06687A">
        <w:rPr>
          <w:lang w:eastAsia="ar-SA"/>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06687A">
        <w:rPr>
          <w:lang w:eastAsia="ar-SA"/>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06687A">
        <w:rPr>
          <w:lang w:eastAsia="ar-SA"/>
        </w:rPr>
        <w:t xml:space="preserve"> Формировать умение понимать отношения рядом стоящих чисел (5 &lt; 6 на 1, 6 &gt; 5 на 1). Отсчитывать предметы из большого количества по образцу и зада</w:t>
      </w:r>
      <w:proofErr w:type="gramStart"/>
      <w:r w:rsidRPr="0006687A">
        <w:rPr>
          <w:lang w:eastAsia="ar-SA"/>
        </w:rPr>
        <w:t>н-</w:t>
      </w:r>
      <w:proofErr w:type="gramEnd"/>
      <w:r w:rsidRPr="0006687A">
        <w:rPr>
          <w:lang w:eastAsia="ar-SA"/>
        </w:rPr>
        <w:t xml:space="preserve"> 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w:t>
      </w:r>
      <w:r w:rsidRPr="0006687A">
        <w:rPr>
          <w:lang w:eastAsia="ar-SA"/>
        </w:rPr>
        <w:lastRenderedPageBreak/>
        <w:t xml:space="preserve">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w:t>
      </w:r>
      <w:proofErr w:type="spellStart"/>
      <w:r w:rsidRPr="0006687A">
        <w:rPr>
          <w:lang w:eastAsia="ar-SA"/>
        </w:rPr>
        <w:t>предметов</w:t>
      </w:r>
      <w:proofErr w:type="gramStart"/>
      <w:r w:rsidRPr="0006687A">
        <w:rPr>
          <w:lang w:eastAsia="ar-SA"/>
        </w:rPr>
        <w:t>.Р</w:t>
      </w:r>
      <w:proofErr w:type="gramEnd"/>
      <w:r w:rsidRPr="0006687A">
        <w:rPr>
          <w:lang w:eastAsia="ar-SA"/>
        </w:rPr>
        <w:t>азвивать</w:t>
      </w:r>
      <w:proofErr w:type="spellEnd"/>
      <w:r w:rsidRPr="0006687A">
        <w:rPr>
          <w:lang w:eastAsia="ar-SA"/>
        </w:rPr>
        <w:t xml:space="preserve">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Ориентировка в пространстве. </w:t>
      </w:r>
      <w:proofErr w:type="gramStart"/>
      <w:r w:rsidRPr="0006687A">
        <w:rPr>
          <w:lang w:eastAsia="ar-SA"/>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06687A">
        <w:rPr>
          <w:lang w:eastAsia="ar-SA"/>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Ориентировка во времени. Дать детям представление о том, что утро, вечер, день и ночь составляют сутки. </w:t>
      </w:r>
      <w:proofErr w:type="gramStart"/>
      <w:r w:rsidRPr="0006687A">
        <w:rPr>
          <w:lang w:eastAsia="ar-SA"/>
        </w:rPr>
        <w:t>Учить на конкретных примерах устанавливать</w:t>
      </w:r>
      <w:proofErr w:type="gramEnd"/>
      <w:r w:rsidRPr="0006687A">
        <w:rPr>
          <w:lang w:eastAsia="ar-SA"/>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06687A" w:rsidRPr="0006687A" w:rsidRDefault="0006687A" w:rsidP="0006687A">
      <w:pPr>
        <w:suppressAutoHyphens/>
        <w:jc w:val="both"/>
        <w:rPr>
          <w:lang w:eastAsia="ar-SA"/>
        </w:rPr>
      </w:pPr>
    </w:p>
    <w:p w:rsidR="00B03129" w:rsidRPr="00B03129" w:rsidRDefault="0006687A" w:rsidP="00B03129">
      <w:pPr>
        <w:suppressAutoHyphens/>
        <w:jc w:val="both"/>
        <w:rPr>
          <w:b/>
          <w:lang w:eastAsia="ar-SA"/>
        </w:rPr>
      </w:pPr>
      <w:r w:rsidRPr="0006687A">
        <w:rPr>
          <w:b/>
          <w:lang w:eastAsia="ar-SA"/>
        </w:rPr>
        <w:t>Ознакомление с миром природы</w:t>
      </w:r>
      <w:proofErr w:type="gramStart"/>
      <w:r w:rsidRPr="0006687A">
        <w:rPr>
          <w:b/>
          <w:lang w:eastAsia="ar-SA"/>
        </w:rPr>
        <w:t>.</w:t>
      </w:r>
      <w:proofErr w:type="gramEnd"/>
      <w:r w:rsidR="00B03129" w:rsidRPr="00B03129">
        <w:rPr>
          <w:b/>
          <w:lang w:eastAsia="ar-SA"/>
        </w:rPr>
        <w:t xml:space="preserve"> (</w:t>
      </w:r>
      <w:proofErr w:type="gramStart"/>
      <w:r w:rsidR="00B03129" w:rsidRPr="00B03129">
        <w:rPr>
          <w:b/>
          <w:lang w:eastAsia="ar-SA"/>
        </w:rPr>
        <w:t>о</w:t>
      </w:r>
      <w:proofErr w:type="gramEnd"/>
      <w:r w:rsidR="00B03129" w:rsidRPr="00B03129">
        <w:rPr>
          <w:b/>
          <w:lang w:eastAsia="ar-SA"/>
        </w:rPr>
        <w:t xml:space="preserve">рганизация </w:t>
      </w:r>
      <w:r w:rsidR="00B03129">
        <w:rPr>
          <w:b/>
          <w:lang w:eastAsia="ar-SA"/>
        </w:rPr>
        <w:t>в непосредственной образовательной деятельности</w:t>
      </w:r>
      <w:r w:rsidR="00B03129" w:rsidRPr="00B03129">
        <w:rPr>
          <w:b/>
          <w:lang w:eastAsia="ar-SA"/>
        </w:rPr>
        <w:t>)</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 xml:space="preserve"> Старшая группа (от 5 до 6 лет).</w:t>
      </w:r>
    </w:p>
    <w:p w:rsidR="0006687A" w:rsidRPr="0006687A" w:rsidRDefault="0006687A" w:rsidP="0006687A">
      <w:pPr>
        <w:suppressAutoHyphens/>
        <w:ind w:firstLine="708"/>
        <w:jc w:val="both"/>
        <w:rPr>
          <w:lang w:eastAsia="ar-SA"/>
        </w:rPr>
      </w:pPr>
      <w:r w:rsidRPr="0006687A">
        <w:rPr>
          <w:lang w:eastAsia="ar-SA"/>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w:t>
      </w:r>
    </w:p>
    <w:p w:rsidR="0006687A" w:rsidRPr="0006687A" w:rsidRDefault="0006687A" w:rsidP="0006687A">
      <w:pPr>
        <w:suppressAutoHyphens/>
        <w:ind w:firstLine="708"/>
        <w:jc w:val="both"/>
        <w:rPr>
          <w:lang w:eastAsia="ar-SA"/>
        </w:rPr>
      </w:pPr>
      <w:r w:rsidRPr="0006687A">
        <w:rPr>
          <w:lang w:eastAsia="ar-SA"/>
        </w:rPr>
        <w:t xml:space="preserve">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w:t>
      </w:r>
      <w:r w:rsidRPr="0006687A">
        <w:rPr>
          <w:lang w:eastAsia="ar-SA"/>
        </w:rPr>
        <w:lastRenderedPageBreak/>
        <w:t>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6687A" w:rsidRPr="0006687A" w:rsidRDefault="0006687A" w:rsidP="0006687A">
      <w:pPr>
        <w:suppressAutoHyphens/>
        <w:ind w:firstLine="708"/>
        <w:jc w:val="both"/>
        <w:rPr>
          <w:lang w:eastAsia="ar-SA"/>
        </w:rPr>
      </w:pPr>
      <w:r w:rsidRPr="0006687A">
        <w:rPr>
          <w:lang w:eastAsia="ar-SA"/>
        </w:rPr>
        <w:t xml:space="preserve">Сезонные наблюдения Осень.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06687A">
        <w:rPr>
          <w:lang w:eastAsia="ar-SA"/>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r w:rsidRPr="0006687A">
        <w:rPr>
          <w:lang w:eastAsia="ar-SA"/>
        </w:rPr>
        <w:t xml:space="preserve"> 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06687A">
        <w:rPr>
          <w:lang w:eastAsia="ar-SA"/>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06687A" w:rsidRPr="0006687A" w:rsidRDefault="0006687A" w:rsidP="0006687A">
      <w:pPr>
        <w:suppressAutoHyphens/>
        <w:jc w:val="both"/>
        <w:rPr>
          <w:lang w:eastAsia="ar-SA"/>
        </w:rPr>
      </w:pPr>
    </w:p>
    <w:p w:rsidR="0006687A" w:rsidRPr="0006687A" w:rsidRDefault="0006687A" w:rsidP="0006687A">
      <w:pPr>
        <w:suppressAutoHyphens/>
        <w:jc w:val="both"/>
        <w:rPr>
          <w:b/>
          <w:lang w:eastAsia="ar-SA"/>
        </w:rPr>
      </w:pPr>
    </w:p>
    <w:p w:rsidR="0006687A" w:rsidRPr="0006687A" w:rsidRDefault="0006687A" w:rsidP="0006687A">
      <w:pPr>
        <w:suppressAutoHyphens/>
        <w:jc w:val="both"/>
        <w:rPr>
          <w:b/>
          <w:lang w:eastAsia="ar-SA"/>
        </w:rPr>
      </w:pPr>
      <w:r w:rsidRPr="0006687A">
        <w:rPr>
          <w:b/>
          <w:lang w:eastAsia="ar-SA"/>
        </w:rPr>
        <w:t>ОБРАЗОВАТЕЛЬНАЯ ОБЛАСТЬ «РЕЧЕВОЕ РАЗВИТИЕ».</w:t>
      </w:r>
    </w:p>
    <w:p w:rsidR="0006687A" w:rsidRPr="0006687A" w:rsidRDefault="0006687A" w:rsidP="0006687A">
      <w:pPr>
        <w:suppressAutoHyphens/>
        <w:jc w:val="both"/>
        <w:rPr>
          <w:b/>
          <w:lang w:eastAsia="ar-SA"/>
        </w:rPr>
      </w:pPr>
    </w:p>
    <w:p w:rsidR="0006687A" w:rsidRPr="0006687A" w:rsidRDefault="0006687A" w:rsidP="0006687A">
      <w:pPr>
        <w:suppressAutoHyphens/>
        <w:jc w:val="both"/>
        <w:rPr>
          <w:lang w:eastAsia="ar-SA"/>
        </w:rPr>
      </w:pPr>
      <w:proofErr w:type="gramStart"/>
      <w:r w:rsidRPr="0006687A">
        <w:rPr>
          <w:lang w:eastAsia="ar-SA"/>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6687A" w:rsidRPr="0006687A" w:rsidRDefault="0006687A" w:rsidP="0006687A">
      <w:pPr>
        <w:tabs>
          <w:tab w:val="left" w:pos="3669"/>
        </w:tabs>
        <w:suppressAutoHyphens/>
        <w:jc w:val="both"/>
        <w:rPr>
          <w:lang w:eastAsia="ar-SA"/>
        </w:rPr>
      </w:pPr>
      <w:r w:rsidRPr="0006687A">
        <w:rPr>
          <w:lang w:eastAsia="ar-SA"/>
        </w:rPr>
        <w:tab/>
      </w:r>
    </w:p>
    <w:p w:rsidR="00B03129" w:rsidRPr="00B03129" w:rsidRDefault="0006687A" w:rsidP="00B03129">
      <w:pPr>
        <w:suppressAutoHyphens/>
        <w:jc w:val="both"/>
        <w:rPr>
          <w:b/>
          <w:lang w:eastAsia="ar-SA"/>
        </w:rPr>
      </w:pPr>
      <w:r w:rsidRPr="0006687A">
        <w:rPr>
          <w:b/>
          <w:lang w:eastAsia="ar-SA"/>
        </w:rPr>
        <w:t>Развитие речи</w:t>
      </w:r>
      <w:proofErr w:type="gramStart"/>
      <w:r w:rsidRPr="0006687A">
        <w:rPr>
          <w:b/>
          <w:lang w:eastAsia="ar-SA"/>
        </w:rPr>
        <w:t>.</w:t>
      </w:r>
      <w:proofErr w:type="gramEnd"/>
      <w:r w:rsidR="00B03129" w:rsidRPr="00B03129">
        <w:rPr>
          <w:b/>
          <w:lang w:eastAsia="ar-SA"/>
        </w:rPr>
        <w:t xml:space="preserve"> (</w:t>
      </w:r>
      <w:proofErr w:type="gramStart"/>
      <w:r w:rsidR="00B03129" w:rsidRPr="00B03129">
        <w:rPr>
          <w:b/>
          <w:lang w:eastAsia="ar-SA"/>
        </w:rPr>
        <w:t>о</w:t>
      </w:r>
      <w:proofErr w:type="gramEnd"/>
      <w:r w:rsidR="00B03129" w:rsidRPr="00B03129">
        <w:rPr>
          <w:b/>
          <w:lang w:eastAsia="ar-SA"/>
        </w:rPr>
        <w:t xml:space="preserve">рганизация </w:t>
      </w:r>
      <w:r w:rsidR="00B03129">
        <w:rPr>
          <w:b/>
          <w:lang w:eastAsia="ar-SA"/>
        </w:rPr>
        <w:t>непосредственной образовательной деятельности</w:t>
      </w:r>
      <w:r w:rsidR="00B03129" w:rsidRPr="00B03129">
        <w:rPr>
          <w:b/>
          <w:lang w:eastAsia="ar-SA"/>
        </w:rPr>
        <w:t>)</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 xml:space="preserve"> Старшая группа (от 5 до 6 лет).</w:t>
      </w:r>
    </w:p>
    <w:p w:rsidR="0006687A" w:rsidRPr="0006687A" w:rsidRDefault="0006687A" w:rsidP="0006687A">
      <w:pPr>
        <w:suppressAutoHyphens/>
        <w:ind w:firstLine="708"/>
        <w:jc w:val="both"/>
        <w:rPr>
          <w:lang w:eastAsia="ar-SA"/>
        </w:rPr>
      </w:pPr>
      <w:r w:rsidRPr="0006687A">
        <w:rPr>
          <w:lang w:eastAsia="ar-SA"/>
        </w:rPr>
        <w:t xml:space="preserve"> 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06687A">
        <w:rPr>
          <w:lang w:eastAsia="ar-SA"/>
        </w:rPr>
        <w:t>.П</w:t>
      </w:r>
      <w:proofErr w:type="gramEnd"/>
      <w:r w:rsidRPr="0006687A">
        <w:rPr>
          <w:lang w:eastAsia="ar-SA"/>
        </w:rPr>
        <w:t xml:space="preserve">омогать детям употреблять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06687A">
        <w:rPr>
          <w:lang w:eastAsia="ar-SA"/>
        </w:rPr>
        <w:t>ч</w:t>
      </w:r>
      <w:proofErr w:type="gramEnd"/>
      <w:r w:rsidRPr="0006687A">
        <w:rPr>
          <w:lang w:eastAsia="ar-SA"/>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06687A" w:rsidRPr="0006687A" w:rsidRDefault="0006687A" w:rsidP="0006687A">
      <w:pPr>
        <w:suppressAutoHyphens/>
        <w:jc w:val="both"/>
        <w:rPr>
          <w:lang w:eastAsia="ar-SA"/>
        </w:rPr>
      </w:pPr>
      <w:r w:rsidRPr="0006687A">
        <w:rPr>
          <w:lang w:eastAsia="ar-SA"/>
        </w:rPr>
        <w:lastRenderedPageBreak/>
        <w:t xml:space="preserve">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06687A">
        <w:rPr>
          <w:lang w:eastAsia="ar-SA"/>
        </w:rPr>
        <w:t>Помогать детям замечать</w:t>
      </w:r>
      <w:proofErr w:type="gramEnd"/>
      <w:r w:rsidRPr="0006687A">
        <w:rPr>
          <w:lang w:eastAsia="ar-SA"/>
        </w:rPr>
        <w:t xml:space="preserve">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06687A">
        <w:rPr>
          <w:lang w:eastAsia="ar-SA"/>
        </w:rPr>
        <w:t>.У</w:t>
      </w:r>
      <w:proofErr w:type="gramEnd"/>
      <w:r w:rsidRPr="0006687A">
        <w:rPr>
          <w:lang w:eastAsia="ar-SA"/>
        </w:rPr>
        <w:t xml:space="preserve">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Pr="0006687A">
        <w:rPr>
          <w:lang w:eastAsia="ar-SA"/>
        </w:rPr>
        <w:t>падежах</w:t>
      </w:r>
      <w:proofErr w:type="gramEnd"/>
      <w:r w:rsidRPr="0006687A">
        <w:rPr>
          <w:lang w:eastAsia="ar-SA"/>
        </w:rPr>
        <w:t>;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6687A" w:rsidRPr="0006687A" w:rsidRDefault="0006687A" w:rsidP="0006687A">
      <w:pPr>
        <w:suppressAutoHyphens/>
        <w:jc w:val="both"/>
        <w:rPr>
          <w:b/>
          <w:i/>
          <w:lang w:eastAsia="ar-SA"/>
        </w:rPr>
      </w:pPr>
    </w:p>
    <w:p w:rsidR="00B03129" w:rsidRPr="00B03129" w:rsidRDefault="0006687A" w:rsidP="00B03129">
      <w:pPr>
        <w:suppressAutoHyphens/>
        <w:jc w:val="both"/>
        <w:rPr>
          <w:b/>
          <w:lang w:eastAsia="ar-SA"/>
        </w:rPr>
      </w:pPr>
      <w:r w:rsidRPr="0006687A">
        <w:rPr>
          <w:b/>
          <w:lang w:eastAsia="ar-SA"/>
        </w:rPr>
        <w:t>Художественная литература</w:t>
      </w:r>
      <w:proofErr w:type="gramStart"/>
      <w:r w:rsidRPr="0006687A">
        <w:rPr>
          <w:b/>
          <w:lang w:eastAsia="ar-SA"/>
        </w:rPr>
        <w:t>.</w:t>
      </w:r>
      <w:proofErr w:type="gramEnd"/>
      <w:r w:rsidR="00B03129" w:rsidRPr="00B03129">
        <w:rPr>
          <w:b/>
          <w:lang w:eastAsia="ar-SA"/>
        </w:rPr>
        <w:t xml:space="preserve"> (</w:t>
      </w:r>
      <w:proofErr w:type="gramStart"/>
      <w:r w:rsidR="00B03129" w:rsidRPr="00B03129">
        <w:rPr>
          <w:b/>
          <w:lang w:eastAsia="ar-SA"/>
        </w:rPr>
        <w:t>о</w:t>
      </w:r>
      <w:proofErr w:type="gramEnd"/>
      <w:r w:rsidR="00B03129" w:rsidRPr="00B03129">
        <w:rPr>
          <w:b/>
          <w:lang w:eastAsia="ar-SA"/>
        </w:rPr>
        <w:t>рганизация ОД в режимных моментах)</w:t>
      </w:r>
    </w:p>
    <w:p w:rsidR="0006687A" w:rsidRPr="0006687A" w:rsidRDefault="0006687A" w:rsidP="0006687A">
      <w:pPr>
        <w:suppressAutoHyphens/>
        <w:jc w:val="both"/>
        <w:rPr>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06687A" w:rsidRPr="0006687A" w:rsidRDefault="0006687A" w:rsidP="0006687A">
      <w:pPr>
        <w:suppressAutoHyphens/>
        <w:ind w:firstLine="708"/>
        <w:jc w:val="both"/>
        <w:rPr>
          <w:lang w:eastAsia="ar-SA"/>
        </w:rPr>
      </w:pPr>
      <w:r w:rsidRPr="0006687A">
        <w:rPr>
          <w:lang w:eastAsia="ar-SA"/>
        </w:rPr>
        <w:t xml:space="preserve">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06687A">
        <w:rPr>
          <w:lang w:eastAsia="ar-SA"/>
        </w:rPr>
        <w:t>Помогать детям понять</w:t>
      </w:r>
      <w:proofErr w:type="gramEnd"/>
      <w:r w:rsidRPr="0006687A">
        <w:rPr>
          <w:lang w:eastAsia="ar-SA"/>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6687A" w:rsidRPr="0006687A" w:rsidRDefault="0006687A" w:rsidP="0006687A">
      <w:pPr>
        <w:suppressAutoHyphens/>
        <w:jc w:val="both"/>
        <w:rPr>
          <w:lang w:eastAsia="ar-SA"/>
        </w:rPr>
      </w:pPr>
    </w:p>
    <w:p w:rsidR="0006687A" w:rsidRPr="0006687A" w:rsidRDefault="0006687A" w:rsidP="0006687A">
      <w:pPr>
        <w:suppressAutoHyphens/>
        <w:jc w:val="both"/>
        <w:rPr>
          <w:lang w:eastAsia="ar-SA"/>
        </w:rPr>
      </w:pPr>
    </w:p>
    <w:p w:rsidR="0006687A" w:rsidRPr="0006687A" w:rsidRDefault="0006687A" w:rsidP="0006687A">
      <w:pPr>
        <w:suppressAutoHyphens/>
        <w:jc w:val="both"/>
        <w:rPr>
          <w:b/>
          <w:lang w:eastAsia="ar-SA"/>
        </w:rPr>
      </w:pPr>
      <w:r w:rsidRPr="0006687A">
        <w:rPr>
          <w:b/>
          <w:lang w:eastAsia="ar-SA"/>
        </w:rPr>
        <w:t>ОБРАЗОВАТЕЛЬНАЯ ОБЛАСТЬ «ХУДОЖЕСТВЕННО-ЭСТЕТИЧЕСКОЕ РАЗВИТИЕ».</w:t>
      </w:r>
    </w:p>
    <w:p w:rsidR="0006687A" w:rsidRPr="0006687A" w:rsidRDefault="0006687A" w:rsidP="0006687A">
      <w:pPr>
        <w:suppressAutoHyphens/>
        <w:jc w:val="both"/>
        <w:rPr>
          <w:b/>
          <w:lang w:eastAsia="ar-SA"/>
        </w:rPr>
      </w:pPr>
    </w:p>
    <w:p w:rsidR="0006687A" w:rsidRPr="0006687A" w:rsidRDefault="0006687A" w:rsidP="0006687A">
      <w:pPr>
        <w:suppressAutoHyphens/>
        <w:jc w:val="both"/>
        <w:rPr>
          <w:lang w:eastAsia="ar-SA"/>
        </w:rPr>
      </w:pPr>
      <w:r w:rsidRPr="0006687A">
        <w:rPr>
          <w:lang w:eastAsia="ar-SA"/>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w:t>
      </w:r>
      <w:proofErr w:type="gramStart"/>
      <w:r w:rsidRPr="0006687A">
        <w:rPr>
          <w:lang w:eastAsia="ar-SA"/>
        </w:rPr>
        <w:t>ь-</w:t>
      </w:r>
      <w:proofErr w:type="gramEnd"/>
      <w:r w:rsidRPr="0006687A">
        <w:rPr>
          <w:lang w:eastAsia="ar-SA"/>
        </w:rPr>
        <w:t xml:space="preserve"> ной, музыкальной и др.)».</w:t>
      </w:r>
    </w:p>
    <w:p w:rsidR="00040C01" w:rsidRDefault="00040C01" w:rsidP="0006687A">
      <w:pPr>
        <w:suppressAutoHyphens/>
        <w:jc w:val="both"/>
        <w:rPr>
          <w:b/>
          <w:lang w:eastAsia="ar-SA"/>
        </w:rPr>
      </w:pPr>
    </w:p>
    <w:p w:rsidR="00B03129" w:rsidRDefault="00B03129" w:rsidP="0006687A">
      <w:pPr>
        <w:suppressAutoHyphens/>
        <w:jc w:val="both"/>
        <w:rPr>
          <w:b/>
          <w:lang w:eastAsia="ar-SA"/>
        </w:rPr>
      </w:pPr>
    </w:p>
    <w:p w:rsidR="0082760E" w:rsidRDefault="0082760E" w:rsidP="0006687A">
      <w:pPr>
        <w:suppressAutoHyphens/>
        <w:jc w:val="both"/>
        <w:rPr>
          <w:b/>
          <w:lang w:eastAsia="ar-SA"/>
        </w:rPr>
      </w:pPr>
    </w:p>
    <w:p w:rsidR="0082760E" w:rsidRDefault="0082760E" w:rsidP="0006687A">
      <w:pPr>
        <w:suppressAutoHyphens/>
        <w:jc w:val="both"/>
        <w:rPr>
          <w:b/>
          <w:lang w:eastAsia="ar-SA"/>
        </w:rPr>
      </w:pPr>
    </w:p>
    <w:p w:rsidR="00B03129" w:rsidRDefault="00B03129" w:rsidP="0006687A">
      <w:pPr>
        <w:suppressAutoHyphens/>
        <w:jc w:val="both"/>
        <w:rPr>
          <w:b/>
          <w:lang w:eastAsia="ar-SA"/>
        </w:rPr>
      </w:pPr>
    </w:p>
    <w:p w:rsidR="00B03129" w:rsidRPr="00B03129" w:rsidRDefault="0006687A" w:rsidP="00B03129">
      <w:pPr>
        <w:suppressAutoHyphens/>
        <w:jc w:val="both"/>
        <w:rPr>
          <w:b/>
          <w:lang w:eastAsia="ar-SA"/>
        </w:rPr>
      </w:pPr>
      <w:r w:rsidRPr="0006687A">
        <w:rPr>
          <w:b/>
          <w:lang w:eastAsia="ar-SA"/>
        </w:rPr>
        <w:lastRenderedPageBreak/>
        <w:t>Приобщение к искусству</w:t>
      </w:r>
      <w:proofErr w:type="gramStart"/>
      <w:r w:rsidRPr="0006687A">
        <w:rPr>
          <w:b/>
          <w:lang w:eastAsia="ar-SA"/>
        </w:rPr>
        <w:t>.</w:t>
      </w:r>
      <w:proofErr w:type="gramEnd"/>
      <w:r w:rsidR="00B03129" w:rsidRPr="00B03129">
        <w:rPr>
          <w:b/>
          <w:lang w:eastAsia="ar-SA"/>
        </w:rPr>
        <w:t xml:space="preserve"> (</w:t>
      </w:r>
      <w:proofErr w:type="gramStart"/>
      <w:r w:rsidR="00B03129" w:rsidRPr="00B03129">
        <w:rPr>
          <w:b/>
          <w:lang w:eastAsia="ar-SA"/>
        </w:rPr>
        <w:t>о</w:t>
      </w:r>
      <w:proofErr w:type="gramEnd"/>
      <w:r w:rsidR="00B03129" w:rsidRPr="00B03129">
        <w:rPr>
          <w:b/>
          <w:lang w:eastAsia="ar-SA"/>
        </w:rPr>
        <w:t xml:space="preserve">рганизация </w:t>
      </w:r>
      <w:r w:rsidR="005375C4">
        <w:rPr>
          <w:b/>
          <w:lang w:eastAsia="ar-SA"/>
        </w:rPr>
        <w:t xml:space="preserve">ОД </w:t>
      </w:r>
      <w:r w:rsidR="00B03129">
        <w:rPr>
          <w:b/>
          <w:lang w:eastAsia="ar-SA"/>
        </w:rPr>
        <w:t>в</w:t>
      </w:r>
      <w:r w:rsidR="00C30E30">
        <w:rPr>
          <w:b/>
          <w:lang w:eastAsia="ar-SA"/>
        </w:rPr>
        <w:t xml:space="preserve"> режимных мо</w:t>
      </w:r>
      <w:r w:rsidR="005375C4">
        <w:rPr>
          <w:b/>
          <w:lang w:eastAsia="ar-SA"/>
        </w:rPr>
        <w:t>ментах</w:t>
      </w:r>
      <w:r w:rsidR="00B03129" w:rsidRPr="00B03129">
        <w:rPr>
          <w:b/>
          <w:lang w:eastAsia="ar-SA"/>
        </w:rPr>
        <w:t>)</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06687A">
        <w:rPr>
          <w:lang w:eastAsia="ar-SA"/>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06687A">
        <w:rPr>
          <w:lang w:eastAsia="ar-SA"/>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06687A">
        <w:rPr>
          <w:lang w:eastAsia="ar-SA"/>
        </w:rPr>
        <w:t>Рачев</w:t>
      </w:r>
      <w:proofErr w:type="spellEnd"/>
      <w:r w:rsidRPr="0006687A">
        <w:rPr>
          <w:lang w:eastAsia="ar-SA"/>
        </w:rPr>
        <w:t xml:space="preserve">, Е. </w:t>
      </w:r>
      <w:proofErr w:type="spellStart"/>
      <w:r w:rsidRPr="0006687A">
        <w:rPr>
          <w:lang w:eastAsia="ar-SA"/>
        </w:rPr>
        <w:t>Чарушин</w:t>
      </w:r>
      <w:proofErr w:type="spellEnd"/>
      <w:r w:rsidRPr="0006687A">
        <w:rPr>
          <w:lang w:eastAsia="ar-SA"/>
        </w:rPr>
        <w:t xml:space="preserve">, И. </w:t>
      </w:r>
      <w:proofErr w:type="spellStart"/>
      <w:r w:rsidRPr="0006687A">
        <w:rPr>
          <w:lang w:eastAsia="ar-SA"/>
        </w:rPr>
        <w:t>Билибин</w:t>
      </w:r>
      <w:proofErr w:type="spellEnd"/>
      <w:r w:rsidRPr="0006687A">
        <w:rPr>
          <w:lang w:eastAsia="ar-SA"/>
        </w:rPr>
        <w:t xml:space="preserve"> и др.). Продолжать знакомить детей с архитектурой. </w:t>
      </w:r>
      <w:proofErr w:type="gramStart"/>
      <w:r w:rsidRPr="0006687A">
        <w:rPr>
          <w:lang w:eastAsia="ar-SA"/>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06687A">
        <w:rPr>
          <w:lang w:eastAsia="ar-SA"/>
        </w:rPr>
        <w:t xml:space="preserve"> Подводить к пониманию зависимости конструкции здания от его назначения: жилой дом, театр, храм и т. д. </w:t>
      </w:r>
    </w:p>
    <w:p w:rsidR="0006687A" w:rsidRPr="0006687A" w:rsidRDefault="0006687A" w:rsidP="0006687A">
      <w:pPr>
        <w:suppressAutoHyphens/>
        <w:ind w:firstLine="708"/>
        <w:jc w:val="both"/>
        <w:rPr>
          <w:lang w:eastAsia="ar-SA"/>
        </w:rPr>
      </w:pPr>
      <w:r w:rsidRPr="0006687A">
        <w:rPr>
          <w:lang w:eastAsia="ar-SA"/>
        </w:rPr>
        <w:t xml:space="preserve">Развивать наблюдательность, учить </w:t>
      </w:r>
      <w:proofErr w:type="gramStart"/>
      <w:r w:rsidRPr="0006687A">
        <w:rPr>
          <w:lang w:eastAsia="ar-SA"/>
        </w:rPr>
        <w:t>внимательно</w:t>
      </w:r>
      <w:proofErr w:type="gramEnd"/>
      <w:r w:rsidRPr="0006687A">
        <w:rPr>
          <w:lang w:eastAsia="ar-SA"/>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06687A" w:rsidRPr="0006687A" w:rsidRDefault="0006687A" w:rsidP="0006687A">
      <w:pPr>
        <w:suppressAutoHyphens/>
        <w:jc w:val="both"/>
        <w:rPr>
          <w:lang w:eastAsia="ar-SA"/>
        </w:rPr>
      </w:pPr>
    </w:p>
    <w:p w:rsidR="00B03129" w:rsidRPr="00B03129" w:rsidRDefault="0006687A" w:rsidP="00B03129">
      <w:pPr>
        <w:suppressAutoHyphens/>
        <w:jc w:val="both"/>
        <w:rPr>
          <w:b/>
          <w:lang w:eastAsia="ar-SA"/>
        </w:rPr>
      </w:pPr>
      <w:r w:rsidRPr="0006687A">
        <w:rPr>
          <w:b/>
          <w:lang w:eastAsia="ar-SA"/>
        </w:rPr>
        <w:t>Изобразительная деятельность.</w:t>
      </w:r>
      <w:r w:rsidR="00B03129" w:rsidRPr="00B03129">
        <w:rPr>
          <w:b/>
          <w:lang w:eastAsia="ar-SA"/>
        </w:rPr>
        <w:t xml:space="preserve"> </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492C68" w:rsidRDefault="0006687A" w:rsidP="0006687A">
      <w:pPr>
        <w:suppressAutoHyphens/>
        <w:jc w:val="both"/>
        <w:rPr>
          <w:lang w:eastAsia="ar-SA"/>
        </w:rPr>
      </w:pPr>
      <w:r w:rsidRPr="0006687A">
        <w:rPr>
          <w:lang w:eastAsia="ar-SA"/>
        </w:rPr>
        <w:t xml:space="preserve"> </w:t>
      </w:r>
      <w:r w:rsidRPr="0006687A">
        <w:rPr>
          <w:lang w:eastAsia="ar-SA"/>
        </w:rPr>
        <w:tab/>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06687A" w:rsidRPr="0006687A" w:rsidRDefault="00492C68" w:rsidP="00492C68">
      <w:pPr>
        <w:suppressAutoHyphens/>
        <w:ind w:firstLine="708"/>
        <w:jc w:val="both"/>
        <w:rPr>
          <w:lang w:eastAsia="ar-SA"/>
        </w:rPr>
      </w:pPr>
      <w:r w:rsidRPr="00492C68">
        <w:rPr>
          <w:b/>
          <w:lang w:eastAsia="ar-SA"/>
        </w:rPr>
        <w:t>Рисование</w:t>
      </w:r>
      <w:proofErr w:type="gramStart"/>
      <w:r>
        <w:rPr>
          <w:lang w:eastAsia="ar-SA"/>
        </w:rPr>
        <w:t>.</w:t>
      </w:r>
      <w:proofErr w:type="gramEnd"/>
      <w:r>
        <w:rPr>
          <w:lang w:eastAsia="ar-SA"/>
        </w:rPr>
        <w:t xml:space="preserve"> </w:t>
      </w:r>
      <w:r w:rsidR="0028438F" w:rsidRPr="00B03129">
        <w:rPr>
          <w:b/>
          <w:lang w:eastAsia="ar-SA"/>
        </w:rPr>
        <w:t>(</w:t>
      </w:r>
      <w:proofErr w:type="gramStart"/>
      <w:r w:rsidR="0028438F" w:rsidRPr="00B03129">
        <w:rPr>
          <w:b/>
          <w:lang w:eastAsia="ar-SA"/>
        </w:rPr>
        <w:t>о</w:t>
      </w:r>
      <w:proofErr w:type="gramEnd"/>
      <w:r w:rsidR="0028438F" w:rsidRPr="00B03129">
        <w:rPr>
          <w:b/>
          <w:lang w:eastAsia="ar-SA"/>
        </w:rPr>
        <w:t xml:space="preserve">рганизация </w:t>
      </w:r>
      <w:r w:rsidR="0028438F">
        <w:rPr>
          <w:b/>
          <w:lang w:eastAsia="ar-SA"/>
        </w:rPr>
        <w:t>в непосредственной образовательной деятельности</w:t>
      </w:r>
      <w:r w:rsidR="0028438F" w:rsidRPr="00B03129">
        <w:rPr>
          <w:b/>
          <w:lang w:eastAsia="ar-SA"/>
        </w:rPr>
        <w:t>)</w:t>
      </w:r>
      <w:r w:rsidR="0028438F">
        <w:rPr>
          <w:b/>
          <w:lang w:eastAsia="ar-SA"/>
        </w:rPr>
        <w:t xml:space="preserve"> </w:t>
      </w:r>
      <w:r w:rsidR="0006687A" w:rsidRPr="0006687A">
        <w:rPr>
          <w:lang w:eastAsia="ar-SA"/>
        </w:rP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0006687A" w:rsidRPr="0006687A">
        <w:rPr>
          <w:lang w:eastAsia="ar-SA"/>
        </w:rPr>
        <w:t>Полхов</w:t>
      </w:r>
      <w:proofErr w:type="spellEnd"/>
      <w:r w:rsidR="0006687A" w:rsidRPr="0006687A">
        <w:rPr>
          <w:lang w:eastAsia="ar-SA"/>
        </w:rPr>
        <w:t xml:space="preserve">-Майдан, Гжель), расширять представления о народных игрушках (матрешки — городецкая, </w:t>
      </w:r>
      <w:proofErr w:type="spellStart"/>
      <w:r w:rsidR="0006687A" w:rsidRPr="0006687A">
        <w:rPr>
          <w:lang w:eastAsia="ar-SA"/>
        </w:rPr>
        <w:t>богородская</w:t>
      </w:r>
      <w:proofErr w:type="spellEnd"/>
      <w:r w:rsidR="0006687A" w:rsidRPr="0006687A">
        <w:rPr>
          <w:lang w:eastAsia="ar-SA"/>
        </w:rPr>
        <w:t xml:space="preserve">; бирюльки). Знакомить детей с национальным декоративно-прикладным искусством (на основе региональных </w:t>
      </w:r>
      <w:r w:rsidR="0006687A" w:rsidRPr="0006687A">
        <w:rPr>
          <w:lang w:eastAsia="ar-SA"/>
        </w:rPr>
        <w:lastRenderedPageBreak/>
        <w:t>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w:t>
      </w:r>
      <w:proofErr w:type="gramStart"/>
      <w:r w:rsidR="0006687A" w:rsidRPr="0006687A">
        <w:rPr>
          <w:lang w:eastAsia="ar-SA"/>
        </w:rPr>
        <w:t>и-</w:t>
      </w:r>
      <w:proofErr w:type="gramEnd"/>
      <w:r w:rsidR="0006687A" w:rsidRPr="0006687A">
        <w:rPr>
          <w:lang w:eastAsia="ar-SA"/>
        </w:rPr>
        <w:t xml:space="preserve"> 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6687A" w:rsidRPr="0006687A" w:rsidRDefault="0006687A" w:rsidP="0006687A">
      <w:pPr>
        <w:suppressAutoHyphens/>
        <w:jc w:val="both"/>
        <w:rPr>
          <w:lang w:eastAsia="ar-SA"/>
        </w:rPr>
      </w:pPr>
      <w:r w:rsidRPr="0006687A">
        <w:rPr>
          <w:lang w:eastAsia="ar-SA"/>
        </w:rPr>
        <w:t>Способствовать овладению композиционными умениями: учить ра</w:t>
      </w:r>
      <w:proofErr w:type="gramStart"/>
      <w:r w:rsidRPr="0006687A">
        <w:rPr>
          <w:lang w:eastAsia="ar-SA"/>
        </w:rPr>
        <w:t>с-</w:t>
      </w:r>
      <w:proofErr w:type="gramEnd"/>
      <w:r w:rsidRPr="0006687A">
        <w:rPr>
          <w:lang w:eastAsia="ar-SA"/>
        </w:rPr>
        <w:t xml:space="preserve">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Декоративное рисование. </w:t>
      </w:r>
      <w:proofErr w:type="gramStart"/>
      <w:r w:rsidRPr="0006687A">
        <w:rPr>
          <w:lang w:eastAsia="ar-SA"/>
        </w:rPr>
        <w:t xml:space="preserve">Продолжать знакомить детей с изделиями народных промыслов, закреплять и углублять знания о дымковской и </w:t>
      </w:r>
      <w:proofErr w:type="spellStart"/>
      <w:r w:rsidRPr="0006687A">
        <w:rPr>
          <w:lang w:eastAsia="ar-SA"/>
        </w:rPr>
        <w:t>филимоновской</w:t>
      </w:r>
      <w:proofErr w:type="spellEnd"/>
      <w:r w:rsidRPr="0006687A">
        <w:rPr>
          <w:lang w:eastAsia="ar-SA"/>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06687A">
        <w:rPr>
          <w:lang w:eastAsia="ar-SA"/>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06687A">
        <w:rPr>
          <w:lang w:eastAsia="ar-SA"/>
        </w:rPr>
        <w:t>Полхов</w:t>
      </w:r>
      <w:proofErr w:type="spellEnd"/>
      <w:r w:rsidRPr="0006687A">
        <w:rPr>
          <w:lang w:eastAsia="ar-SA"/>
        </w:rPr>
        <w:t xml:space="preserve">-Майдана. Включать городецкую и </w:t>
      </w:r>
      <w:proofErr w:type="spellStart"/>
      <w:r w:rsidRPr="0006687A">
        <w:rPr>
          <w:lang w:eastAsia="ar-SA"/>
        </w:rPr>
        <w:t>полхов-майданскую</w:t>
      </w:r>
      <w:proofErr w:type="spellEnd"/>
      <w:r w:rsidRPr="0006687A">
        <w:rPr>
          <w:lang w:eastAsia="ar-SA"/>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06687A">
        <w:rPr>
          <w:lang w:eastAsia="ar-SA"/>
        </w:rPr>
        <w:t xml:space="preserve">Учить составлять узоры по мотивам городецкой, </w:t>
      </w:r>
      <w:proofErr w:type="spellStart"/>
      <w:r w:rsidRPr="0006687A">
        <w:rPr>
          <w:lang w:eastAsia="ar-SA"/>
        </w:rPr>
        <w:t>полхов-майданской</w:t>
      </w:r>
      <w:proofErr w:type="spellEnd"/>
      <w:r w:rsidRPr="0006687A">
        <w:rPr>
          <w:lang w:eastAsia="ar-SA"/>
        </w:rPr>
        <w:t>, гжельской росписи: знакомить с характерными элементами (бутоны, цветы, листья, травка, усики, завитки, оживки).</w:t>
      </w:r>
      <w:proofErr w:type="gramEnd"/>
      <w:r w:rsidRPr="0006687A">
        <w:rPr>
          <w:lang w:eastAsia="ar-SA"/>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06687A">
        <w:rPr>
          <w:lang w:eastAsia="ar-SA"/>
        </w:rPr>
        <w:t>ритмично</w:t>
      </w:r>
      <w:proofErr w:type="gramEnd"/>
      <w:r w:rsidRPr="0006687A">
        <w:rPr>
          <w:lang w:eastAsia="ar-SA"/>
        </w:rPr>
        <w:t xml:space="preserve"> располагать узор. Предлагать расписывать бумажные силуэты и объемные фигуры. </w:t>
      </w:r>
    </w:p>
    <w:p w:rsidR="0006687A" w:rsidRPr="0006687A" w:rsidRDefault="0006687A" w:rsidP="0006687A">
      <w:pPr>
        <w:suppressAutoHyphens/>
        <w:ind w:firstLine="708"/>
        <w:jc w:val="both"/>
        <w:rPr>
          <w:lang w:eastAsia="ar-SA"/>
        </w:rPr>
      </w:pPr>
      <w:r w:rsidRPr="00B03129">
        <w:rPr>
          <w:b/>
          <w:lang w:eastAsia="ar-SA"/>
        </w:rPr>
        <w:t>Лепка</w:t>
      </w:r>
      <w:proofErr w:type="gramStart"/>
      <w:r w:rsidRPr="00B03129">
        <w:rPr>
          <w:b/>
          <w:lang w:eastAsia="ar-SA"/>
        </w:rPr>
        <w:t>.</w:t>
      </w:r>
      <w:proofErr w:type="gramEnd"/>
      <w:r w:rsidRPr="0006687A">
        <w:rPr>
          <w:lang w:eastAsia="ar-SA"/>
        </w:rPr>
        <w:t xml:space="preserve"> </w:t>
      </w:r>
      <w:r w:rsidR="0028438F" w:rsidRPr="00B03129">
        <w:rPr>
          <w:b/>
          <w:lang w:eastAsia="ar-SA"/>
        </w:rPr>
        <w:t>(</w:t>
      </w:r>
      <w:proofErr w:type="gramStart"/>
      <w:r w:rsidR="0028438F" w:rsidRPr="00B03129">
        <w:rPr>
          <w:b/>
          <w:lang w:eastAsia="ar-SA"/>
        </w:rPr>
        <w:t>о</w:t>
      </w:r>
      <w:proofErr w:type="gramEnd"/>
      <w:r w:rsidR="0028438F" w:rsidRPr="00B03129">
        <w:rPr>
          <w:b/>
          <w:lang w:eastAsia="ar-SA"/>
        </w:rPr>
        <w:t xml:space="preserve">рганизация </w:t>
      </w:r>
      <w:r w:rsidR="0028438F">
        <w:rPr>
          <w:b/>
          <w:lang w:eastAsia="ar-SA"/>
        </w:rPr>
        <w:t>в непосредственной образовательной деятельности</w:t>
      </w:r>
      <w:r w:rsidR="0028438F" w:rsidRPr="00B03129">
        <w:rPr>
          <w:b/>
          <w:lang w:eastAsia="ar-SA"/>
        </w:rPr>
        <w:t>)</w:t>
      </w:r>
      <w:r w:rsidR="0028438F">
        <w:rPr>
          <w:b/>
          <w:lang w:eastAsia="ar-SA"/>
        </w:rPr>
        <w:t xml:space="preserve"> </w:t>
      </w:r>
      <w:r w:rsidRPr="0006687A">
        <w:rPr>
          <w:lang w:eastAsia="ar-SA"/>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w:t>
      </w:r>
      <w:r w:rsidRPr="0006687A">
        <w:rPr>
          <w:lang w:eastAsia="ar-SA"/>
        </w:rPr>
        <w:lastRenderedPageBreak/>
        <w:t>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06687A" w:rsidRPr="0006687A" w:rsidRDefault="0006687A" w:rsidP="0006687A">
      <w:pPr>
        <w:suppressAutoHyphens/>
        <w:jc w:val="both"/>
        <w:rPr>
          <w:lang w:eastAsia="ar-SA"/>
        </w:rPr>
      </w:pPr>
      <w:r w:rsidRPr="0006687A">
        <w:rPr>
          <w:lang w:eastAsia="ar-SA"/>
        </w:rPr>
        <w:t>Закреплять навыки аккуратной лепки. Закреплять навык тщательно мыть руки по окончании лепки. 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06687A">
        <w:rPr>
          <w:lang w:eastAsia="ar-SA"/>
        </w:rPr>
        <w:t>дымковской</w:t>
      </w:r>
      <w:proofErr w:type="gramEnd"/>
      <w:r w:rsidRPr="0006687A">
        <w:rPr>
          <w:lang w:eastAsia="ar-SA"/>
        </w:rPr>
        <w:t xml:space="preserve">, </w:t>
      </w:r>
      <w:proofErr w:type="spellStart"/>
      <w:r w:rsidRPr="0006687A">
        <w:rPr>
          <w:lang w:eastAsia="ar-SA"/>
        </w:rPr>
        <w:t>филимоновской</w:t>
      </w:r>
      <w:proofErr w:type="spellEnd"/>
      <w:r w:rsidRPr="0006687A">
        <w:rPr>
          <w:lang w:eastAsia="ar-SA"/>
        </w:rPr>
        <w:t xml:space="preserve">, </w:t>
      </w:r>
      <w:proofErr w:type="spellStart"/>
      <w:r w:rsidRPr="0006687A">
        <w:rPr>
          <w:lang w:eastAsia="ar-SA"/>
        </w:rPr>
        <w:t>каргопольской</w:t>
      </w:r>
      <w:proofErr w:type="spellEnd"/>
      <w:r w:rsidRPr="0006687A">
        <w:rPr>
          <w:lang w:eastAsia="ar-SA"/>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06687A">
        <w:rPr>
          <w:lang w:eastAsia="ar-SA"/>
        </w:rPr>
        <w:t>налепами</w:t>
      </w:r>
      <w:proofErr w:type="spellEnd"/>
      <w:r w:rsidRPr="0006687A">
        <w:rPr>
          <w:lang w:eastAsia="ar-SA"/>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06687A" w:rsidRPr="0006687A" w:rsidRDefault="0006687A" w:rsidP="0006687A">
      <w:pPr>
        <w:suppressAutoHyphens/>
        <w:ind w:firstLine="708"/>
        <w:jc w:val="both"/>
        <w:rPr>
          <w:lang w:eastAsia="ar-SA"/>
        </w:rPr>
      </w:pPr>
      <w:r w:rsidRPr="00B03129">
        <w:rPr>
          <w:b/>
          <w:lang w:eastAsia="ar-SA"/>
        </w:rPr>
        <w:t>Аппликация</w:t>
      </w:r>
      <w:proofErr w:type="gramStart"/>
      <w:r w:rsidRPr="00B03129">
        <w:rPr>
          <w:b/>
          <w:lang w:eastAsia="ar-SA"/>
        </w:rPr>
        <w:t>.</w:t>
      </w:r>
      <w:proofErr w:type="gramEnd"/>
      <w:r w:rsidR="0028438F" w:rsidRPr="0028438F">
        <w:rPr>
          <w:b/>
          <w:lang w:eastAsia="ar-SA"/>
        </w:rPr>
        <w:t xml:space="preserve"> </w:t>
      </w:r>
      <w:r w:rsidR="0028438F" w:rsidRPr="00B03129">
        <w:rPr>
          <w:b/>
          <w:lang w:eastAsia="ar-SA"/>
        </w:rPr>
        <w:t>(</w:t>
      </w:r>
      <w:proofErr w:type="gramStart"/>
      <w:r w:rsidR="0028438F" w:rsidRPr="00B03129">
        <w:rPr>
          <w:b/>
          <w:lang w:eastAsia="ar-SA"/>
        </w:rPr>
        <w:t>о</w:t>
      </w:r>
      <w:proofErr w:type="gramEnd"/>
      <w:r w:rsidR="0028438F" w:rsidRPr="00B03129">
        <w:rPr>
          <w:b/>
          <w:lang w:eastAsia="ar-SA"/>
        </w:rPr>
        <w:t xml:space="preserve">рганизация </w:t>
      </w:r>
      <w:r w:rsidR="0028438F">
        <w:rPr>
          <w:b/>
          <w:lang w:eastAsia="ar-SA"/>
        </w:rPr>
        <w:t>в непосредственной образовательной деятельности</w:t>
      </w:r>
      <w:r w:rsidR="0028438F" w:rsidRPr="00B03129">
        <w:rPr>
          <w:b/>
          <w:lang w:eastAsia="ar-SA"/>
        </w:rPr>
        <w:t>)</w:t>
      </w:r>
      <w:r w:rsidRPr="0006687A">
        <w:rPr>
          <w:lang w:eastAsia="ar-SA"/>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Художественный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A91179" w:rsidRDefault="00A91179" w:rsidP="00C30E30">
      <w:pPr>
        <w:suppressAutoHyphens/>
        <w:ind w:firstLine="708"/>
        <w:jc w:val="both"/>
        <w:rPr>
          <w:b/>
          <w:lang w:eastAsia="ar-SA"/>
        </w:rPr>
      </w:pPr>
      <w:r>
        <w:rPr>
          <w:b/>
          <w:lang w:eastAsia="ar-SA"/>
        </w:rPr>
        <w:t>Музыкальная деятельность.</w:t>
      </w:r>
    </w:p>
    <w:p w:rsidR="00C30E30" w:rsidRPr="0006687A" w:rsidRDefault="00C30E30" w:rsidP="00C30E30">
      <w:pPr>
        <w:suppressAutoHyphens/>
        <w:ind w:firstLine="708"/>
        <w:jc w:val="both"/>
        <w:rPr>
          <w:lang w:eastAsia="ar-SA"/>
        </w:rPr>
      </w:pPr>
      <w:r w:rsidRPr="00492C68">
        <w:rPr>
          <w:b/>
          <w:lang w:eastAsia="ar-SA"/>
        </w:rPr>
        <w:t>Музыка</w:t>
      </w:r>
      <w:proofErr w:type="gramStart"/>
      <w:r w:rsidRPr="00492C68">
        <w:rPr>
          <w:b/>
          <w:lang w:eastAsia="ar-SA"/>
        </w:rPr>
        <w:t>.</w:t>
      </w:r>
      <w:proofErr w:type="gramEnd"/>
      <w:r>
        <w:rPr>
          <w:lang w:eastAsia="ar-SA"/>
        </w:rPr>
        <w:t xml:space="preserve"> </w:t>
      </w:r>
      <w:r w:rsidR="0028438F" w:rsidRPr="00B03129">
        <w:rPr>
          <w:b/>
          <w:lang w:eastAsia="ar-SA"/>
        </w:rPr>
        <w:t>(</w:t>
      </w:r>
      <w:proofErr w:type="gramStart"/>
      <w:r w:rsidR="0028438F" w:rsidRPr="00B03129">
        <w:rPr>
          <w:b/>
          <w:lang w:eastAsia="ar-SA"/>
        </w:rPr>
        <w:t>о</w:t>
      </w:r>
      <w:proofErr w:type="gramEnd"/>
      <w:r w:rsidR="0028438F" w:rsidRPr="00B03129">
        <w:rPr>
          <w:b/>
          <w:lang w:eastAsia="ar-SA"/>
        </w:rPr>
        <w:t xml:space="preserve">рганизация </w:t>
      </w:r>
      <w:r w:rsidR="0028438F">
        <w:rPr>
          <w:b/>
          <w:lang w:eastAsia="ar-SA"/>
        </w:rPr>
        <w:t>в непосредственной образовательной деятельности</w:t>
      </w:r>
      <w:r w:rsidR="0028438F" w:rsidRPr="00B03129">
        <w:rPr>
          <w:b/>
          <w:lang w:eastAsia="ar-SA"/>
        </w:rPr>
        <w:t>)</w:t>
      </w:r>
      <w:r w:rsidR="0028438F">
        <w:rPr>
          <w:b/>
          <w:lang w:eastAsia="ar-SA"/>
        </w:rPr>
        <w:t xml:space="preserve"> </w:t>
      </w:r>
      <w:r w:rsidRPr="0006687A">
        <w:rPr>
          <w:lang w:eastAsia="ar-SA"/>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06687A">
        <w:rPr>
          <w:lang w:eastAsia="ar-SA"/>
        </w:rPr>
        <w:t>звуковысотный</w:t>
      </w:r>
      <w:proofErr w:type="spellEnd"/>
      <w:r w:rsidRPr="0006687A">
        <w:rPr>
          <w:lang w:eastAsia="ar-SA"/>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Слушание.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Песенное творчество. Учить импровизировать мелодию на заданный текст. </w:t>
      </w:r>
    </w:p>
    <w:p w:rsidR="00C30E30" w:rsidRPr="0006687A" w:rsidRDefault="00C30E30" w:rsidP="00C30E30">
      <w:pPr>
        <w:suppressAutoHyphens/>
        <w:jc w:val="both"/>
        <w:rPr>
          <w:lang w:eastAsia="ar-SA"/>
        </w:rPr>
      </w:pPr>
      <w:r w:rsidRPr="0006687A">
        <w:rPr>
          <w:lang w:eastAsia="ar-SA"/>
        </w:rPr>
        <w:lastRenderedPageBreak/>
        <w:t xml:space="preserve">Учить сочинять мелодии различного характера: ласковую колыбельную, задорный или бодрый марш, плавный вальс, веселую плясовую. Музыкально-ритмические движения. Развивать чувство ритма, умение передавать через движения характер музыки, ее эмоционально-образное содержание. Учить </w:t>
      </w:r>
      <w:proofErr w:type="gramStart"/>
      <w:r w:rsidRPr="0006687A">
        <w:rPr>
          <w:lang w:eastAsia="ar-SA"/>
        </w:rPr>
        <w:t>свободно</w:t>
      </w:r>
      <w:proofErr w:type="gramEnd"/>
      <w:r w:rsidRPr="0006687A">
        <w:rPr>
          <w:lang w:eastAsia="ar-SA"/>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w:t>
      </w:r>
      <w:proofErr w:type="gramStart"/>
      <w:r w:rsidRPr="0006687A">
        <w:rPr>
          <w:lang w:eastAsia="ar-SA"/>
        </w:rPr>
        <w:t xml:space="preserve">Продолжать развивать навыки </w:t>
      </w:r>
      <w:proofErr w:type="spellStart"/>
      <w:r w:rsidRPr="0006687A">
        <w:rPr>
          <w:lang w:eastAsia="ar-SA"/>
        </w:rPr>
        <w:t>инсценирования</w:t>
      </w:r>
      <w:proofErr w:type="spellEnd"/>
      <w:r w:rsidRPr="0006687A">
        <w:rPr>
          <w:lang w:eastAsia="ar-SA"/>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r w:rsidRPr="0006687A">
        <w:rPr>
          <w:lang w:eastAsia="ar-SA"/>
        </w:rPr>
        <w:t xml:space="preserve"> 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06687A">
        <w:rPr>
          <w:lang w:eastAsia="ar-SA"/>
        </w:rPr>
        <w:t>самостоятельно</w:t>
      </w:r>
      <w:proofErr w:type="gramEnd"/>
      <w:r w:rsidRPr="0006687A">
        <w:rPr>
          <w:lang w:eastAsia="ar-SA"/>
        </w:rPr>
        <w:t xml:space="preserve"> придумывать движения, отражающие содержание песни. Побуждать к </w:t>
      </w:r>
      <w:proofErr w:type="spellStart"/>
      <w:r w:rsidRPr="0006687A">
        <w:rPr>
          <w:lang w:eastAsia="ar-SA"/>
        </w:rPr>
        <w:t>инсценированию</w:t>
      </w:r>
      <w:proofErr w:type="spellEnd"/>
      <w:r w:rsidRPr="0006687A">
        <w:rPr>
          <w:lang w:eastAsia="ar-SA"/>
        </w:rPr>
        <w:t xml:space="preserve">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C30E30" w:rsidRDefault="00C30E30" w:rsidP="00C30E30">
      <w:pPr>
        <w:suppressAutoHyphens/>
        <w:jc w:val="both"/>
        <w:rPr>
          <w:b/>
          <w:lang w:eastAsia="ar-SA"/>
        </w:rPr>
      </w:pPr>
    </w:p>
    <w:p w:rsidR="00040C01" w:rsidRDefault="00040C01" w:rsidP="0006687A">
      <w:pPr>
        <w:suppressAutoHyphens/>
        <w:jc w:val="both"/>
        <w:rPr>
          <w:b/>
          <w:lang w:eastAsia="ar-SA"/>
        </w:rPr>
      </w:pPr>
    </w:p>
    <w:p w:rsidR="00492C68" w:rsidRPr="00492C68" w:rsidRDefault="0006687A" w:rsidP="00492C68">
      <w:pPr>
        <w:suppressAutoHyphens/>
        <w:jc w:val="both"/>
        <w:rPr>
          <w:b/>
          <w:lang w:eastAsia="ar-SA"/>
        </w:rPr>
      </w:pPr>
      <w:r w:rsidRPr="0006687A">
        <w:rPr>
          <w:b/>
          <w:lang w:eastAsia="ar-SA"/>
        </w:rPr>
        <w:t>Конструктивно-модельная деятельность</w:t>
      </w:r>
      <w:proofErr w:type="gramStart"/>
      <w:r w:rsidRPr="0006687A">
        <w:rPr>
          <w:b/>
          <w:lang w:eastAsia="ar-SA"/>
        </w:rPr>
        <w:t>.</w:t>
      </w:r>
      <w:proofErr w:type="gramEnd"/>
      <w:r w:rsidR="00492C68" w:rsidRPr="00492C68">
        <w:rPr>
          <w:b/>
          <w:lang w:eastAsia="ar-SA"/>
        </w:rPr>
        <w:t xml:space="preserve"> (</w:t>
      </w:r>
      <w:proofErr w:type="gramStart"/>
      <w:r w:rsidR="00492C68" w:rsidRPr="00492C68">
        <w:rPr>
          <w:b/>
          <w:lang w:eastAsia="ar-SA"/>
        </w:rPr>
        <w:t>о</w:t>
      </w:r>
      <w:proofErr w:type="gramEnd"/>
      <w:r w:rsidR="00492C68" w:rsidRPr="00492C68">
        <w:rPr>
          <w:b/>
          <w:lang w:eastAsia="ar-SA"/>
        </w:rPr>
        <w:t>рганизация ОД в режимных моментах)</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6687A" w:rsidRPr="0006687A" w:rsidRDefault="0006687A" w:rsidP="0006687A">
      <w:pPr>
        <w:suppressAutoHyphens/>
        <w:jc w:val="both"/>
        <w:rPr>
          <w:lang w:eastAsia="ar-SA"/>
        </w:rPr>
      </w:pPr>
    </w:p>
    <w:p w:rsidR="00492C68" w:rsidRDefault="0006687A" w:rsidP="00C30E30">
      <w:pPr>
        <w:suppressAutoHyphens/>
        <w:jc w:val="both"/>
        <w:rPr>
          <w:b/>
          <w:lang w:eastAsia="ar-SA"/>
        </w:rPr>
      </w:pPr>
      <w:r w:rsidRPr="0006687A">
        <w:rPr>
          <w:lang w:eastAsia="ar-SA"/>
        </w:rPr>
        <w:tab/>
      </w:r>
    </w:p>
    <w:p w:rsidR="0006687A" w:rsidRPr="0006687A" w:rsidRDefault="0006687A" w:rsidP="0006687A">
      <w:pPr>
        <w:suppressAutoHyphens/>
        <w:jc w:val="both"/>
        <w:rPr>
          <w:b/>
          <w:lang w:eastAsia="ar-SA"/>
        </w:rPr>
      </w:pPr>
      <w:r w:rsidRPr="0006687A">
        <w:rPr>
          <w:b/>
          <w:lang w:eastAsia="ar-SA"/>
        </w:rPr>
        <w:t>ОБРАЗОВАТЕЛЬНАЯ ОБЛАСТЬ «ФИЗИЧЕСКОЕ РАЗВИТИЕ».</w:t>
      </w:r>
    </w:p>
    <w:p w:rsidR="0006687A" w:rsidRPr="0006687A" w:rsidRDefault="0006687A" w:rsidP="0006687A">
      <w:pPr>
        <w:suppressAutoHyphens/>
        <w:jc w:val="both"/>
        <w:rPr>
          <w:b/>
          <w:lang w:eastAsia="ar-SA"/>
        </w:rPr>
      </w:pPr>
    </w:p>
    <w:p w:rsidR="0006687A" w:rsidRPr="0006687A" w:rsidRDefault="0006687A" w:rsidP="0006687A">
      <w:pPr>
        <w:suppressAutoHyphens/>
        <w:jc w:val="both"/>
        <w:rPr>
          <w:lang w:eastAsia="ar-SA"/>
        </w:rPr>
      </w:pPr>
      <w:r w:rsidRPr="0006687A">
        <w:rPr>
          <w:lang w:eastAsia="ar-SA"/>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6687A">
        <w:rPr>
          <w:lang w:eastAsia="ar-SA"/>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6687A">
        <w:rPr>
          <w:lang w:eastAsia="ar-SA"/>
        </w:rPr>
        <w:t>саморегуляции</w:t>
      </w:r>
      <w:proofErr w:type="spellEnd"/>
      <w:r w:rsidRPr="0006687A">
        <w:rPr>
          <w:lang w:eastAsia="ar-SA"/>
        </w:rPr>
        <w:t xml:space="preserve"> в двигательной сфере;</w:t>
      </w:r>
      <w:proofErr w:type="gramEnd"/>
      <w:r w:rsidRPr="0006687A">
        <w:rPr>
          <w:lang w:eastAsia="ar-SA"/>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6687A" w:rsidRPr="0006687A" w:rsidRDefault="0006687A" w:rsidP="0006687A">
      <w:pPr>
        <w:suppressAutoHyphens/>
        <w:jc w:val="both"/>
        <w:rPr>
          <w:lang w:eastAsia="ar-SA"/>
        </w:rPr>
      </w:pPr>
    </w:p>
    <w:p w:rsidR="00492C68" w:rsidRPr="00492C68" w:rsidRDefault="0006687A" w:rsidP="00492C68">
      <w:pPr>
        <w:suppressAutoHyphens/>
        <w:jc w:val="both"/>
        <w:rPr>
          <w:b/>
          <w:lang w:eastAsia="ar-SA"/>
        </w:rPr>
      </w:pPr>
      <w:r w:rsidRPr="0006687A">
        <w:rPr>
          <w:b/>
          <w:lang w:eastAsia="ar-SA"/>
        </w:rPr>
        <w:t>Формирование начальных представлений о здоровом образе жизни</w:t>
      </w:r>
      <w:proofErr w:type="gramStart"/>
      <w:r w:rsidRPr="0006687A">
        <w:rPr>
          <w:b/>
          <w:lang w:eastAsia="ar-SA"/>
        </w:rPr>
        <w:t>.</w:t>
      </w:r>
      <w:proofErr w:type="gramEnd"/>
      <w:r w:rsidR="00492C68" w:rsidRPr="00492C68">
        <w:rPr>
          <w:b/>
          <w:lang w:eastAsia="ar-SA"/>
        </w:rPr>
        <w:t xml:space="preserve"> (</w:t>
      </w:r>
      <w:proofErr w:type="gramStart"/>
      <w:r w:rsidR="00492C68" w:rsidRPr="00492C68">
        <w:rPr>
          <w:b/>
          <w:lang w:eastAsia="ar-SA"/>
        </w:rPr>
        <w:t>о</w:t>
      </w:r>
      <w:proofErr w:type="gramEnd"/>
      <w:r w:rsidR="00492C68" w:rsidRPr="00492C68">
        <w:rPr>
          <w:b/>
          <w:lang w:eastAsia="ar-SA"/>
        </w:rPr>
        <w:t>рганизация ОД в режимных моментах)</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lastRenderedPageBreak/>
        <w:t xml:space="preserve"> 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06687A">
        <w:rPr>
          <w:lang w:eastAsia="ar-SA"/>
        </w:rPr>
        <w:t>болеющим</w:t>
      </w:r>
      <w:proofErr w:type="gramEnd"/>
      <w:r w:rsidRPr="0006687A">
        <w:rPr>
          <w:lang w:eastAsia="ar-SA"/>
        </w:rPr>
        <w:t xml:space="preserve">.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06687A" w:rsidRPr="0006687A" w:rsidRDefault="0006687A" w:rsidP="0006687A">
      <w:pPr>
        <w:suppressAutoHyphens/>
        <w:jc w:val="both"/>
        <w:rPr>
          <w:lang w:eastAsia="ar-SA"/>
        </w:rPr>
      </w:pPr>
    </w:p>
    <w:p w:rsidR="00492C68" w:rsidRPr="00492C68" w:rsidRDefault="0006687A" w:rsidP="00492C68">
      <w:pPr>
        <w:suppressAutoHyphens/>
        <w:jc w:val="both"/>
        <w:rPr>
          <w:b/>
          <w:lang w:eastAsia="ar-SA"/>
        </w:rPr>
      </w:pPr>
      <w:r w:rsidRPr="0006687A">
        <w:rPr>
          <w:b/>
          <w:lang w:eastAsia="ar-SA"/>
        </w:rPr>
        <w:t>Физическая культура</w:t>
      </w:r>
      <w:proofErr w:type="gramStart"/>
      <w:r w:rsidRPr="0006687A">
        <w:rPr>
          <w:b/>
          <w:lang w:eastAsia="ar-SA"/>
        </w:rPr>
        <w:t>.</w:t>
      </w:r>
      <w:proofErr w:type="gramEnd"/>
      <w:r w:rsidR="00492C68" w:rsidRPr="00492C68">
        <w:rPr>
          <w:b/>
          <w:lang w:eastAsia="ar-SA"/>
        </w:rPr>
        <w:t xml:space="preserve"> (</w:t>
      </w:r>
      <w:proofErr w:type="gramStart"/>
      <w:r w:rsidR="00492C68" w:rsidRPr="00492C68">
        <w:rPr>
          <w:b/>
          <w:lang w:eastAsia="ar-SA"/>
        </w:rPr>
        <w:t>о</w:t>
      </w:r>
      <w:proofErr w:type="gramEnd"/>
      <w:r w:rsidR="00492C68" w:rsidRPr="00492C68">
        <w:rPr>
          <w:b/>
          <w:lang w:eastAsia="ar-SA"/>
        </w:rPr>
        <w:t xml:space="preserve">рганизация </w:t>
      </w:r>
      <w:r w:rsidR="00492C68">
        <w:rPr>
          <w:b/>
          <w:lang w:eastAsia="ar-SA"/>
        </w:rPr>
        <w:t>в непосредственной образовательной деятельности</w:t>
      </w:r>
      <w:r w:rsidR="00492C68" w:rsidRPr="00492C68">
        <w:rPr>
          <w:b/>
          <w:lang w:eastAsia="ar-SA"/>
        </w:rPr>
        <w:t>)</w:t>
      </w:r>
    </w:p>
    <w:p w:rsidR="0006687A" w:rsidRPr="0006687A" w:rsidRDefault="0006687A" w:rsidP="0006687A">
      <w:pPr>
        <w:suppressAutoHyphens/>
        <w:jc w:val="both"/>
        <w:rPr>
          <w:b/>
          <w:lang w:eastAsia="ar-SA"/>
        </w:rPr>
      </w:pPr>
    </w:p>
    <w:p w:rsidR="0006687A" w:rsidRPr="0006687A" w:rsidRDefault="0006687A" w:rsidP="0006687A">
      <w:pPr>
        <w:suppressAutoHyphens/>
        <w:jc w:val="both"/>
        <w:rPr>
          <w:b/>
          <w:i/>
          <w:lang w:eastAsia="ar-SA"/>
        </w:rPr>
      </w:pPr>
      <w:r w:rsidRPr="0006687A">
        <w:rPr>
          <w:b/>
          <w:i/>
          <w:lang w:eastAsia="ar-SA"/>
        </w:rPr>
        <w:t>Старшая группа (от 5 до 6 лет).</w:t>
      </w:r>
    </w:p>
    <w:p w:rsidR="0006687A" w:rsidRPr="0006687A" w:rsidRDefault="0006687A" w:rsidP="0006687A">
      <w:pPr>
        <w:suppressAutoHyphens/>
        <w:jc w:val="both"/>
        <w:rPr>
          <w:lang w:eastAsia="ar-SA"/>
        </w:rPr>
      </w:pPr>
      <w:r w:rsidRPr="0006687A">
        <w:rPr>
          <w:lang w:eastAsia="ar-SA"/>
        </w:rPr>
        <w:t xml:space="preserve"> </w:t>
      </w:r>
      <w:r w:rsidRPr="0006687A">
        <w:rPr>
          <w:lang w:eastAsia="ar-SA"/>
        </w:rPr>
        <w:tab/>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06687A">
        <w:rPr>
          <w:lang w:eastAsia="ar-SA"/>
        </w:rPr>
        <w:t>помогать взрослым готовить</w:t>
      </w:r>
      <w:proofErr w:type="gramEnd"/>
      <w:r w:rsidRPr="0006687A">
        <w:rPr>
          <w:lang w:eastAsia="ar-SA"/>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06687A" w:rsidRPr="0006687A" w:rsidRDefault="0006687A" w:rsidP="0006687A">
      <w:pPr>
        <w:suppressAutoHyphens/>
        <w:jc w:val="both"/>
        <w:rPr>
          <w:lang w:eastAsia="ar-SA"/>
        </w:rPr>
      </w:pPr>
    </w:p>
    <w:p w:rsidR="007B5C9C" w:rsidRPr="007B5C9C" w:rsidRDefault="007B5C9C" w:rsidP="007B5C9C">
      <w:pPr>
        <w:suppressAutoHyphens/>
        <w:jc w:val="both"/>
        <w:rPr>
          <w:b/>
        </w:rPr>
      </w:pPr>
      <w:r w:rsidRPr="007B5C9C">
        <w:rPr>
          <w:b/>
          <w:lang w:eastAsia="ar-SA"/>
        </w:rPr>
        <w:t xml:space="preserve">2.2. </w:t>
      </w:r>
      <w:r w:rsidRPr="007B5C9C">
        <w:rPr>
          <w:b/>
        </w:rPr>
        <w:t>Проектирование воспитательно-образовательного процесса в соответствие с контингентом воспитанников, их индивидуальными и возрастными особенностями.</w:t>
      </w:r>
    </w:p>
    <w:p w:rsidR="0006687A" w:rsidRPr="0006687A" w:rsidRDefault="0006687A" w:rsidP="0006687A">
      <w:pPr>
        <w:suppressAutoHyphens/>
        <w:ind w:left="426" w:hanging="426"/>
        <w:jc w:val="both"/>
      </w:pPr>
    </w:p>
    <w:p w:rsidR="007B5C9C" w:rsidRPr="004B71D4" w:rsidRDefault="007B5C9C" w:rsidP="007B5C9C">
      <w:pPr>
        <w:jc w:val="both"/>
        <w:rPr>
          <w:b/>
        </w:rPr>
      </w:pPr>
      <w:r w:rsidRPr="004B71D4">
        <w:rPr>
          <w:b/>
          <w:u w:val="single"/>
        </w:rPr>
        <w:t>Проектирование воспитательно-образовательного процесса предусматривает и предполагает</w:t>
      </w:r>
      <w:r w:rsidRPr="004B71D4">
        <w:rPr>
          <w:b/>
        </w:rPr>
        <w:t>:</w:t>
      </w:r>
    </w:p>
    <w:p w:rsidR="007B5C9C" w:rsidRPr="004B71D4" w:rsidRDefault="007B5C9C" w:rsidP="007B5C9C">
      <w:pPr>
        <w:numPr>
          <w:ilvl w:val="0"/>
          <w:numId w:val="8"/>
        </w:numPr>
        <w:tabs>
          <w:tab w:val="clear" w:pos="720"/>
          <w:tab w:val="num" w:pos="0"/>
        </w:tabs>
        <w:ind w:left="0" w:firstLine="360"/>
        <w:jc w:val="both"/>
      </w:pPr>
      <w:r w:rsidRPr="004B71D4">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B5C9C" w:rsidRPr="004B71D4" w:rsidRDefault="007B5C9C" w:rsidP="007B5C9C">
      <w:pPr>
        <w:numPr>
          <w:ilvl w:val="0"/>
          <w:numId w:val="8"/>
        </w:numPr>
        <w:tabs>
          <w:tab w:val="clear" w:pos="720"/>
          <w:tab w:val="num" w:pos="0"/>
        </w:tabs>
        <w:ind w:left="0" w:firstLine="360"/>
        <w:jc w:val="both"/>
      </w:pPr>
      <w:r w:rsidRPr="004B71D4">
        <w:t>построение воспитательно-образовательного процесса на адекватных возрасту формах работы с детьми в виде игр, бесед, чтения, наблюдений и др</w:t>
      </w:r>
      <w:r w:rsidRPr="004B71D4">
        <w:rPr>
          <w:b/>
        </w:rPr>
        <w:t xml:space="preserve">. </w:t>
      </w:r>
    </w:p>
    <w:p w:rsidR="007B5C9C" w:rsidRPr="004B71D4" w:rsidRDefault="007B5C9C" w:rsidP="007B5C9C">
      <w:pPr>
        <w:numPr>
          <w:ilvl w:val="0"/>
          <w:numId w:val="8"/>
        </w:numPr>
        <w:tabs>
          <w:tab w:val="clear" w:pos="720"/>
          <w:tab w:val="num" w:pos="0"/>
        </w:tabs>
        <w:ind w:left="0" w:firstLine="360"/>
        <w:jc w:val="both"/>
      </w:pPr>
      <w:r w:rsidRPr="004B71D4">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7B5C9C" w:rsidRPr="004B71D4" w:rsidRDefault="007B5C9C" w:rsidP="007B5C9C">
      <w:pPr>
        <w:ind w:firstLine="720"/>
        <w:jc w:val="both"/>
        <w:rPr>
          <w:bCs/>
        </w:rPr>
      </w:pPr>
      <w:r w:rsidRPr="004B71D4">
        <w:rPr>
          <w:bCs/>
        </w:rPr>
        <w:lastRenderedPageBreak/>
        <w:t xml:space="preserve">Принципы  организации  воспитательно-образовательного  процесса соотносятся с </w:t>
      </w:r>
      <w:r w:rsidRPr="004B71D4">
        <w:rPr>
          <w:bCs/>
          <w:i/>
        </w:rPr>
        <w:t>ценностно-целевыми ориентирами, подходами</w:t>
      </w:r>
      <w:r w:rsidRPr="004B71D4">
        <w:rPr>
          <w:bCs/>
        </w:rPr>
        <w:t xml:space="preserve"> в деятельности дошкольного образовательного учреждения.</w:t>
      </w:r>
    </w:p>
    <w:p w:rsidR="007B5C9C" w:rsidRPr="004B71D4" w:rsidRDefault="007B5C9C" w:rsidP="007B5C9C">
      <w:pPr>
        <w:rPr>
          <w:bCs/>
          <w:i/>
        </w:rPr>
      </w:pPr>
      <w:r w:rsidRPr="004B71D4">
        <w:rPr>
          <w:b/>
          <w:u w:val="single"/>
        </w:rPr>
        <w:t>Принципы</w:t>
      </w:r>
      <w:r w:rsidRPr="004B71D4">
        <w:rPr>
          <w:i/>
          <w:u w:val="single"/>
        </w:rPr>
        <w:t xml:space="preserve">   </w:t>
      </w:r>
      <w:r w:rsidRPr="004B71D4">
        <w:rPr>
          <w:b/>
          <w:bCs/>
          <w:u w:val="single"/>
        </w:rPr>
        <w:t>организации  воспитательно-образовательного  процесса</w:t>
      </w:r>
      <w:r w:rsidRPr="004B71D4">
        <w:rPr>
          <w:bCs/>
          <w:i/>
        </w:rPr>
        <w:t>:</w:t>
      </w:r>
    </w:p>
    <w:p w:rsidR="007B5C9C" w:rsidRPr="004B71D4" w:rsidRDefault="007B5C9C" w:rsidP="007B5C9C">
      <w:pPr>
        <w:ind w:firstLine="709"/>
        <w:jc w:val="both"/>
        <w:rPr>
          <w:i/>
        </w:rPr>
      </w:pPr>
      <w:r w:rsidRPr="004B71D4">
        <w:rPr>
          <w:i/>
        </w:rPr>
        <w:t>1.</w:t>
      </w:r>
      <w:r w:rsidRPr="004B71D4">
        <w:t xml:space="preserve"> 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4B71D4">
        <w:rPr>
          <w:i/>
        </w:rPr>
        <w:t xml:space="preserve">(ценность жизни и здоровья, </w:t>
      </w:r>
      <w:proofErr w:type="spellStart"/>
      <w:r w:rsidRPr="004B71D4">
        <w:rPr>
          <w:i/>
        </w:rPr>
        <w:t>здоровьесберегающие</w:t>
      </w:r>
      <w:proofErr w:type="spellEnd"/>
      <w:r w:rsidRPr="004B71D4">
        <w:rPr>
          <w:i/>
        </w:rPr>
        <w:t xml:space="preserve"> технологии).</w:t>
      </w:r>
    </w:p>
    <w:p w:rsidR="007B5C9C" w:rsidRPr="004B71D4" w:rsidRDefault="007B5C9C" w:rsidP="007B5C9C">
      <w:pPr>
        <w:ind w:firstLine="709"/>
        <w:jc w:val="both"/>
      </w:pPr>
      <w:r w:rsidRPr="004B71D4">
        <w:t xml:space="preserve">2. Принцип </w:t>
      </w:r>
      <w:r w:rsidRPr="004B71D4">
        <w:rPr>
          <w:bCs/>
        </w:rPr>
        <w:t xml:space="preserve">активности, инициативности и </w:t>
      </w:r>
      <w:proofErr w:type="spellStart"/>
      <w:r w:rsidRPr="004B71D4">
        <w:rPr>
          <w:bCs/>
        </w:rPr>
        <w:t>субъектности</w:t>
      </w:r>
      <w:proofErr w:type="spellEnd"/>
      <w:r w:rsidRPr="004B71D4">
        <w:rPr>
          <w:b/>
          <w:bCs/>
        </w:rPr>
        <w:t xml:space="preserve"> </w:t>
      </w:r>
      <w:r w:rsidRPr="004B71D4">
        <w:t>в развитии</w:t>
      </w:r>
      <w:r w:rsidRPr="004B71D4">
        <w:rPr>
          <w:b/>
          <w:bCs/>
        </w:rPr>
        <w:t xml:space="preserve"> </w:t>
      </w:r>
      <w:r w:rsidRPr="004B71D4">
        <w:t xml:space="preserve">ребенка </w:t>
      </w:r>
      <w:r w:rsidRPr="004B71D4">
        <w:rPr>
          <w:i/>
        </w:rPr>
        <w:t xml:space="preserve">(развивающий, личностный, </w:t>
      </w:r>
      <w:proofErr w:type="spellStart"/>
      <w:r w:rsidRPr="004B71D4">
        <w:rPr>
          <w:i/>
        </w:rPr>
        <w:t>деятельностный</w:t>
      </w:r>
      <w:proofErr w:type="spellEnd"/>
      <w:r w:rsidRPr="004B71D4">
        <w:rPr>
          <w:i/>
        </w:rPr>
        <w:t xml:space="preserve"> подход)</w:t>
      </w:r>
      <w:r w:rsidRPr="004B71D4">
        <w:t>.</w:t>
      </w:r>
    </w:p>
    <w:p w:rsidR="007B5C9C" w:rsidRPr="004B71D4" w:rsidRDefault="007B5C9C" w:rsidP="007B5C9C">
      <w:pPr>
        <w:pStyle w:val="ae"/>
        <w:spacing w:after="0"/>
        <w:ind w:left="0" w:firstLine="720"/>
        <w:jc w:val="both"/>
        <w:rPr>
          <w:i/>
        </w:rPr>
      </w:pPr>
      <w:r w:rsidRPr="004B71D4">
        <w:t xml:space="preserve">3. Принцип выбора. Без выбора невозможно развитие индивидуальности и </w:t>
      </w:r>
      <w:proofErr w:type="spellStart"/>
      <w:r w:rsidRPr="004B71D4">
        <w:t>субъектности</w:t>
      </w:r>
      <w:proofErr w:type="spellEnd"/>
      <w:r w:rsidRPr="004B71D4">
        <w:t xml:space="preserve">, </w:t>
      </w:r>
      <w:proofErr w:type="spellStart"/>
      <w:r w:rsidRPr="004B71D4">
        <w:t>самоактуализации</w:t>
      </w:r>
      <w:proofErr w:type="spellEnd"/>
      <w:r w:rsidRPr="004B71D4">
        <w:t xml:space="preserve"> способностей ребенка </w:t>
      </w:r>
      <w:r w:rsidRPr="004B71D4">
        <w:rPr>
          <w:i/>
        </w:rPr>
        <w:t xml:space="preserve">(индивидуальный, личностный, </w:t>
      </w:r>
      <w:proofErr w:type="spellStart"/>
      <w:r w:rsidRPr="004B71D4">
        <w:rPr>
          <w:i/>
        </w:rPr>
        <w:t>деятельностный</w:t>
      </w:r>
      <w:proofErr w:type="spellEnd"/>
      <w:r w:rsidRPr="004B71D4">
        <w:rPr>
          <w:i/>
        </w:rPr>
        <w:t xml:space="preserve"> подход) </w:t>
      </w:r>
    </w:p>
    <w:p w:rsidR="007B5C9C" w:rsidRPr="004B71D4" w:rsidRDefault="007B5C9C" w:rsidP="007B5C9C">
      <w:pPr>
        <w:pStyle w:val="ae"/>
        <w:spacing w:after="0"/>
        <w:ind w:left="0" w:firstLine="720"/>
        <w:jc w:val="both"/>
      </w:pPr>
      <w:r w:rsidRPr="004B71D4">
        <w:rPr>
          <w:i/>
        </w:rPr>
        <w:t>4</w:t>
      </w:r>
      <w:r w:rsidRPr="004B71D4">
        <w:t>. Принцип доверия и поддержки. Вера в ребенка, доверие ему, поддержка его устремлений к самореализации и самоутверждению (</w:t>
      </w:r>
      <w:r w:rsidRPr="004B71D4">
        <w:rPr>
          <w:i/>
        </w:rPr>
        <w:t xml:space="preserve">личностный подход, </w:t>
      </w:r>
      <w:proofErr w:type="spellStart"/>
      <w:r w:rsidRPr="004B71D4">
        <w:rPr>
          <w:i/>
        </w:rPr>
        <w:t>здоровьесберегающие</w:t>
      </w:r>
      <w:proofErr w:type="spellEnd"/>
      <w:r w:rsidRPr="004B71D4">
        <w:rPr>
          <w:i/>
        </w:rPr>
        <w:t xml:space="preserve"> технологии</w:t>
      </w:r>
      <w:r w:rsidRPr="004B71D4">
        <w:t>).</w:t>
      </w:r>
    </w:p>
    <w:p w:rsidR="007B5C9C" w:rsidRPr="004B71D4" w:rsidRDefault="007B5C9C" w:rsidP="007B5C9C">
      <w:pPr>
        <w:shd w:val="clear" w:color="auto" w:fill="FFFFFF"/>
        <w:autoSpaceDE w:val="0"/>
        <w:autoSpaceDN w:val="0"/>
        <w:adjustRightInd w:val="0"/>
        <w:jc w:val="both"/>
        <w:rPr>
          <w:b/>
        </w:rPr>
      </w:pPr>
      <w:r w:rsidRPr="004B71D4">
        <w:rPr>
          <w:b/>
          <w:u w:val="single"/>
        </w:rPr>
        <w:t>Планирование ежедневной организации воспитательно-образовательного процесса</w:t>
      </w:r>
      <w:r w:rsidRPr="004B71D4">
        <w:rPr>
          <w:b/>
        </w:rPr>
        <w:t xml:space="preserve"> </w:t>
      </w:r>
    </w:p>
    <w:p w:rsidR="007B5C9C" w:rsidRDefault="007B5C9C" w:rsidP="007B5C9C">
      <w:pPr>
        <w:shd w:val="clear" w:color="auto" w:fill="FFFFFF"/>
        <w:autoSpaceDE w:val="0"/>
        <w:autoSpaceDN w:val="0"/>
        <w:adjustRightInd w:val="0"/>
        <w:jc w:val="both"/>
      </w:pPr>
      <w:r w:rsidRPr="004B71D4">
        <w:t xml:space="preserve">             </w:t>
      </w:r>
      <w:proofErr w:type="gramStart"/>
      <w:r w:rsidRPr="004B71D4">
        <w:t xml:space="preserve">Планирование ежедневной организации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r w:rsidR="00C30E30" w:rsidRPr="004B71D4">
        <w:t>равно долевое</w:t>
      </w:r>
      <w:r w:rsidRPr="004B71D4">
        <w:t xml:space="preserve">  соотношение  основных  направлений  развития  ребенка: физическое, социально-личностное, познавательно-речевое  и художественно-эстетическое. </w:t>
      </w:r>
      <w:proofErr w:type="gramEnd"/>
    </w:p>
    <w:p w:rsidR="007B5C9C" w:rsidRPr="004B71D4" w:rsidRDefault="007B5C9C" w:rsidP="007B5C9C">
      <w:pPr>
        <w:shd w:val="clear" w:color="auto" w:fill="FFFFFF"/>
        <w:autoSpaceDE w:val="0"/>
        <w:autoSpaceDN w:val="0"/>
        <w:adjustRightInd w:val="0"/>
        <w:jc w:val="both"/>
        <w:rPr>
          <w:b/>
        </w:rPr>
      </w:pPr>
    </w:p>
    <w:p w:rsidR="007B5C9C" w:rsidRPr="004B71D4" w:rsidRDefault="007B5C9C" w:rsidP="007B5C9C">
      <w:pPr>
        <w:rPr>
          <w:b/>
          <w:u w:val="single"/>
        </w:rPr>
      </w:pPr>
      <w:r w:rsidRPr="004B71D4">
        <w:rPr>
          <w:b/>
          <w:u w:val="single"/>
        </w:rPr>
        <w:t>План  образовательной  деятельности</w:t>
      </w:r>
    </w:p>
    <w:p w:rsidR="007B5C9C" w:rsidRPr="004B71D4" w:rsidRDefault="007B5C9C" w:rsidP="007B5C9C">
      <w:pPr>
        <w:shd w:val="clear" w:color="auto" w:fill="FFFFFF"/>
        <w:autoSpaceDE w:val="0"/>
        <w:autoSpaceDN w:val="0"/>
        <w:adjustRightInd w:val="0"/>
        <w:ind w:firstLine="709"/>
        <w:jc w:val="both"/>
      </w:pPr>
      <w:r w:rsidRPr="004B71D4">
        <w:t>Организация  деятельности  в группе   по  реализации  и  освоению  Программы  осуществляется  в  двух  основных  моделях  организации  образовательного  процесса:</w:t>
      </w:r>
    </w:p>
    <w:p w:rsidR="007B5C9C" w:rsidRPr="004B71D4" w:rsidRDefault="007B5C9C" w:rsidP="007B5C9C">
      <w:pPr>
        <w:numPr>
          <w:ilvl w:val="0"/>
          <w:numId w:val="9"/>
        </w:numPr>
        <w:shd w:val="clear" w:color="auto" w:fill="FFFFFF"/>
        <w:autoSpaceDE w:val="0"/>
        <w:autoSpaceDN w:val="0"/>
        <w:adjustRightInd w:val="0"/>
        <w:jc w:val="both"/>
      </w:pPr>
      <w:r w:rsidRPr="004B71D4">
        <w:rPr>
          <w:i/>
        </w:rPr>
        <w:t>совместная  деятельность  взрослого  и  ребенка</w:t>
      </w:r>
      <w:r w:rsidRPr="004B71D4">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7B5C9C" w:rsidRDefault="007B5C9C" w:rsidP="007B5C9C">
      <w:pPr>
        <w:pStyle w:val="a5"/>
        <w:spacing w:before="0" w:beforeAutospacing="0" w:after="0" w:afterAutospacing="0"/>
        <w:ind w:left="480"/>
        <w:rPr>
          <w:b/>
          <w:bCs/>
        </w:rPr>
      </w:pPr>
    </w:p>
    <w:p w:rsidR="00040C01" w:rsidRDefault="00040C01" w:rsidP="007B5C9C">
      <w:pPr>
        <w:pStyle w:val="a5"/>
        <w:spacing w:before="0" w:beforeAutospacing="0" w:after="0" w:afterAutospacing="0"/>
        <w:ind w:left="480"/>
        <w:jc w:val="center"/>
        <w:rPr>
          <w:b/>
          <w:bCs/>
        </w:rPr>
      </w:pPr>
    </w:p>
    <w:p w:rsidR="00040C01" w:rsidRDefault="00040C01" w:rsidP="007B5C9C">
      <w:pPr>
        <w:pStyle w:val="a5"/>
        <w:spacing w:before="0" w:beforeAutospacing="0" w:after="0" w:afterAutospacing="0"/>
        <w:ind w:left="480"/>
        <w:jc w:val="center"/>
        <w:rPr>
          <w:b/>
          <w:bCs/>
        </w:rPr>
      </w:pPr>
    </w:p>
    <w:p w:rsidR="007B5C9C" w:rsidRPr="004B71D4" w:rsidRDefault="007B5C9C" w:rsidP="007B5C9C">
      <w:pPr>
        <w:pStyle w:val="a5"/>
        <w:spacing w:before="0" w:beforeAutospacing="0" w:after="0" w:afterAutospacing="0"/>
        <w:ind w:left="480"/>
        <w:jc w:val="center"/>
      </w:pPr>
      <w:r w:rsidRPr="004B71D4">
        <w:rPr>
          <w:b/>
          <w:bCs/>
        </w:rPr>
        <w:t>Виды совместной деятельности взрослого с детьми и возможные формы работ</w:t>
      </w:r>
    </w:p>
    <w:tbl>
      <w:tblPr>
        <w:tblpPr w:leftFromText="180" w:rightFromText="180" w:vertAnchor="text" w:horzAnchor="page" w:tblpX="1417" w:tblpY="193"/>
        <w:tblOverlap w:val="neve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6"/>
        <w:gridCol w:w="9245"/>
      </w:tblGrid>
      <w:tr w:rsidR="007B5C9C" w:rsidRPr="004B71D4" w:rsidTr="00DA5E2E">
        <w:trPr>
          <w:trHeight w:val="319"/>
        </w:trPr>
        <w:tc>
          <w:tcPr>
            <w:tcW w:w="5796" w:type="dxa"/>
          </w:tcPr>
          <w:p w:rsidR="007B5C9C" w:rsidRPr="007B5C9C" w:rsidRDefault="007B5C9C" w:rsidP="00DA5E2E">
            <w:pPr>
              <w:pStyle w:val="a5"/>
              <w:spacing w:before="0" w:beforeAutospacing="0" w:after="0" w:afterAutospacing="0"/>
              <w:ind w:left="3334" w:hanging="3334"/>
              <w:jc w:val="center"/>
              <w:rPr>
                <w:b/>
              </w:rPr>
            </w:pPr>
            <w:r w:rsidRPr="007B5C9C">
              <w:rPr>
                <w:b/>
              </w:rPr>
              <w:t>Виды деятельности</w:t>
            </w:r>
          </w:p>
        </w:tc>
        <w:tc>
          <w:tcPr>
            <w:tcW w:w="9245" w:type="dxa"/>
          </w:tcPr>
          <w:p w:rsidR="007B5C9C" w:rsidRPr="007B5C9C" w:rsidRDefault="007B5C9C" w:rsidP="00DA5E2E">
            <w:pPr>
              <w:pStyle w:val="a5"/>
              <w:spacing w:before="0" w:beforeAutospacing="0" w:after="0" w:afterAutospacing="0"/>
              <w:ind w:left="3334" w:hanging="3334"/>
              <w:jc w:val="center"/>
              <w:rPr>
                <w:b/>
              </w:rPr>
            </w:pPr>
            <w:r w:rsidRPr="007B5C9C">
              <w:rPr>
                <w:b/>
              </w:rPr>
              <w:t>Возможные формы работы</w:t>
            </w:r>
          </w:p>
        </w:tc>
      </w:tr>
      <w:tr w:rsidR="007B5C9C" w:rsidRPr="004B71D4" w:rsidTr="00DA5E2E">
        <w:trPr>
          <w:trHeight w:val="972"/>
        </w:trPr>
        <w:tc>
          <w:tcPr>
            <w:tcW w:w="5796" w:type="dxa"/>
          </w:tcPr>
          <w:p w:rsidR="007B5C9C" w:rsidRPr="004B71D4" w:rsidRDefault="007B5C9C" w:rsidP="00DA5E2E">
            <w:pPr>
              <w:ind w:left="3334" w:hanging="3334"/>
            </w:pPr>
            <w:r w:rsidRPr="004B71D4">
              <w:t>Игровая</w:t>
            </w:r>
          </w:p>
        </w:tc>
        <w:tc>
          <w:tcPr>
            <w:tcW w:w="9245" w:type="dxa"/>
          </w:tcPr>
          <w:p w:rsidR="007B5C9C" w:rsidRPr="004B71D4" w:rsidRDefault="007B5C9C" w:rsidP="00DA5E2E">
            <w:pPr>
              <w:ind w:left="3334" w:hanging="3334"/>
            </w:pPr>
            <w:r w:rsidRPr="004B71D4">
              <w:t xml:space="preserve">Сюжетные игры. </w:t>
            </w:r>
          </w:p>
          <w:p w:rsidR="007B5C9C" w:rsidRPr="004B71D4" w:rsidRDefault="007B5C9C" w:rsidP="00DA5E2E">
            <w:pPr>
              <w:pStyle w:val="a5"/>
              <w:spacing w:before="0" w:beforeAutospacing="0" w:after="0" w:afterAutospacing="0"/>
              <w:ind w:left="3334" w:hanging="3334"/>
            </w:pPr>
            <w:r w:rsidRPr="004B71D4">
              <w:t>Игры с правилами.</w:t>
            </w:r>
          </w:p>
          <w:p w:rsidR="007B5C9C" w:rsidRPr="004B71D4" w:rsidRDefault="007B5C9C" w:rsidP="00DA5E2E">
            <w:pPr>
              <w:pStyle w:val="a5"/>
              <w:spacing w:before="0" w:beforeAutospacing="0" w:after="0" w:afterAutospacing="0"/>
              <w:ind w:left="3334" w:hanging="3334"/>
            </w:pPr>
            <w:r w:rsidRPr="004B71D4">
              <w:t>Дидактические игры</w:t>
            </w:r>
          </w:p>
        </w:tc>
      </w:tr>
      <w:tr w:rsidR="007B5C9C" w:rsidRPr="004B71D4" w:rsidTr="00DA5E2E">
        <w:trPr>
          <w:trHeight w:val="1306"/>
        </w:trPr>
        <w:tc>
          <w:tcPr>
            <w:tcW w:w="5796" w:type="dxa"/>
          </w:tcPr>
          <w:p w:rsidR="007B5C9C" w:rsidRPr="004B71D4" w:rsidRDefault="007B5C9C" w:rsidP="00DA5E2E">
            <w:pPr>
              <w:ind w:left="3334" w:hanging="3334"/>
            </w:pPr>
            <w:r w:rsidRPr="004B71D4">
              <w:t>Коммуникативная</w:t>
            </w:r>
          </w:p>
        </w:tc>
        <w:tc>
          <w:tcPr>
            <w:tcW w:w="9245" w:type="dxa"/>
          </w:tcPr>
          <w:p w:rsidR="007B5C9C" w:rsidRPr="004B71D4" w:rsidRDefault="007B5C9C" w:rsidP="00DA5E2E">
            <w:pPr>
              <w:ind w:left="3334" w:hanging="3334"/>
            </w:pPr>
            <w:r w:rsidRPr="004B71D4">
              <w:t xml:space="preserve">Беседы. Ситуативный разговор. Речевая ситуация. </w:t>
            </w:r>
          </w:p>
          <w:p w:rsidR="007B5C9C" w:rsidRPr="004B71D4" w:rsidRDefault="007B5C9C" w:rsidP="00DA5E2E">
            <w:pPr>
              <w:pStyle w:val="a5"/>
              <w:spacing w:before="0" w:beforeAutospacing="0" w:after="0" w:afterAutospacing="0"/>
              <w:ind w:left="3334" w:hanging="3334"/>
            </w:pPr>
            <w:r w:rsidRPr="004B71D4">
              <w:t>Составление и отгадывание загадок.</w:t>
            </w:r>
          </w:p>
          <w:p w:rsidR="007B5C9C" w:rsidRPr="004B71D4" w:rsidRDefault="007B5C9C" w:rsidP="00DA5E2E">
            <w:pPr>
              <w:pStyle w:val="a5"/>
              <w:spacing w:before="0" w:beforeAutospacing="0" w:after="0" w:afterAutospacing="0"/>
              <w:ind w:left="3334" w:hanging="3334"/>
            </w:pPr>
            <w:r w:rsidRPr="004B71D4">
              <w:t>Сюжетные игры. Игры с правилами.</w:t>
            </w:r>
          </w:p>
          <w:p w:rsidR="007B5C9C" w:rsidRPr="004B71D4" w:rsidRDefault="007B5C9C" w:rsidP="00DA5E2E">
            <w:pPr>
              <w:pStyle w:val="a5"/>
              <w:spacing w:before="0" w:beforeAutospacing="0" w:after="0" w:afterAutospacing="0"/>
              <w:ind w:left="3334" w:hanging="3334"/>
            </w:pPr>
            <w:r w:rsidRPr="004B71D4">
              <w:t>Свободное общение и взаимодействие со сверстниками и взрослыми</w:t>
            </w:r>
          </w:p>
        </w:tc>
      </w:tr>
      <w:tr w:rsidR="007B5C9C" w:rsidRPr="004B71D4" w:rsidTr="00DA5E2E">
        <w:trPr>
          <w:trHeight w:val="972"/>
        </w:trPr>
        <w:tc>
          <w:tcPr>
            <w:tcW w:w="5796" w:type="dxa"/>
          </w:tcPr>
          <w:p w:rsidR="007B5C9C" w:rsidRPr="004B71D4" w:rsidRDefault="007B5C9C" w:rsidP="00DA5E2E">
            <w:pPr>
              <w:ind w:left="3334" w:hanging="3334"/>
            </w:pPr>
            <w:r w:rsidRPr="004B71D4">
              <w:lastRenderedPageBreak/>
              <w:t>Трудовая</w:t>
            </w:r>
          </w:p>
        </w:tc>
        <w:tc>
          <w:tcPr>
            <w:tcW w:w="9245" w:type="dxa"/>
          </w:tcPr>
          <w:p w:rsidR="007B5C9C" w:rsidRPr="004B71D4" w:rsidRDefault="007B5C9C" w:rsidP="00DA5E2E">
            <w:pPr>
              <w:ind w:left="3334" w:hanging="3334"/>
            </w:pPr>
            <w:r w:rsidRPr="004B71D4">
              <w:t xml:space="preserve">Совместные действия. </w:t>
            </w:r>
          </w:p>
          <w:p w:rsidR="007B5C9C" w:rsidRPr="004B71D4" w:rsidRDefault="007B5C9C" w:rsidP="00DA5E2E">
            <w:pPr>
              <w:pStyle w:val="a5"/>
              <w:spacing w:before="0" w:beforeAutospacing="0" w:after="0" w:afterAutospacing="0"/>
              <w:ind w:left="3334" w:hanging="3334"/>
            </w:pPr>
            <w:r w:rsidRPr="004B71D4">
              <w:t>Дежурство. Поручение. Задание.</w:t>
            </w:r>
          </w:p>
          <w:p w:rsidR="007B5C9C" w:rsidRPr="004B71D4" w:rsidRDefault="007B5C9C" w:rsidP="00DA5E2E">
            <w:pPr>
              <w:pStyle w:val="a5"/>
              <w:spacing w:before="0" w:beforeAutospacing="0" w:after="0" w:afterAutospacing="0"/>
              <w:ind w:left="3334" w:hanging="3334"/>
            </w:pPr>
            <w:r w:rsidRPr="004B71D4">
              <w:t>Реализация проектов</w:t>
            </w:r>
          </w:p>
        </w:tc>
      </w:tr>
      <w:tr w:rsidR="007B5C9C" w:rsidRPr="004B71D4" w:rsidTr="00DA5E2E">
        <w:trPr>
          <w:trHeight w:val="1944"/>
        </w:trPr>
        <w:tc>
          <w:tcPr>
            <w:tcW w:w="5796" w:type="dxa"/>
          </w:tcPr>
          <w:p w:rsidR="007B5C9C" w:rsidRPr="004B71D4" w:rsidRDefault="007B5C9C" w:rsidP="00DA5E2E">
            <w:pPr>
              <w:ind w:left="3334" w:hanging="3334"/>
            </w:pPr>
            <w:r w:rsidRPr="004B71D4">
              <w:t>Познавательно-исследовательская</w:t>
            </w:r>
          </w:p>
        </w:tc>
        <w:tc>
          <w:tcPr>
            <w:tcW w:w="9245" w:type="dxa"/>
          </w:tcPr>
          <w:p w:rsidR="007B5C9C" w:rsidRPr="004B71D4" w:rsidRDefault="007B5C9C" w:rsidP="00DA5E2E">
            <w:pPr>
              <w:ind w:left="3334" w:hanging="3334"/>
            </w:pPr>
            <w:r w:rsidRPr="004B71D4">
              <w:t xml:space="preserve">Наблюдение. Экскурсия. </w:t>
            </w:r>
          </w:p>
          <w:p w:rsidR="007B5C9C" w:rsidRPr="004B71D4" w:rsidRDefault="007B5C9C" w:rsidP="00DA5E2E">
            <w:pPr>
              <w:pStyle w:val="a5"/>
              <w:spacing w:before="0" w:beforeAutospacing="0" w:after="0" w:afterAutospacing="0"/>
              <w:ind w:left="3334" w:hanging="3334"/>
            </w:pPr>
            <w:r w:rsidRPr="004B71D4">
              <w:t>Решение проблемных ситуаций или элементы поисковой деятельности.</w:t>
            </w:r>
          </w:p>
          <w:p w:rsidR="007B5C9C" w:rsidRPr="004B71D4" w:rsidRDefault="007B5C9C" w:rsidP="00DA5E2E">
            <w:pPr>
              <w:pStyle w:val="a5"/>
              <w:spacing w:before="0" w:beforeAutospacing="0" w:after="0" w:afterAutospacing="0"/>
              <w:ind w:left="3334" w:hanging="3334"/>
            </w:pPr>
            <w:r w:rsidRPr="004B71D4">
              <w:t>Экспериментирование</w:t>
            </w:r>
            <w:proofErr w:type="gramStart"/>
            <w:r w:rsidRPr="004B71D4">
              <w:t xml:space="preserve">.. </w:t>
            </w:r>
            <w:proofErr w:type="gramEnd"/>
            <w:r w:rsidRPr="004B71D4">
              <w:t>Моделирование. Реализация проекта.</w:t>
            </w:r>
          </w:p>
          <w:p w:rsidR="007B5C9C" w:rsidRPr="004B71D4" w:rsidRDefault="007B5C9C" w:rsidP="00DA5E2E">
            <w:pPr>
              <w:pStyle w:val="a5"/>
              <w:spacing w:before="0" w:beforeAutospacing="0" w:after="0" w:afterAutospacing="0"/>
              <w:ind w:left="3334" w:hanging="3334"/>
            </w:pPr>
            <w:r w:rsidRPr="004B71D4">
              <w:t>Игры с правилами.</w:t>
            </w:r>
          </w:p>
          <w:p w:rsidR="007B5C9C" w:rsidRPr="004B71D4" w:rsidRDefault="007B5C9C" w:rsidP="00DA5E2E">
            <w:pPr>
              <w:pStyle w:val="a5"/>
              <w:spacing w:before="0" w:beforeAutospacing="0" w:after="0" w:afterAutospacing="0"/>
              <w:ind w:left="3334" w:hanging="3334"/>
            </w:pPr>
            <w:r w:rsidRPr="004B71D4">
              <w:t>Путешествие по карте, во времени; рассматривание</w:t>
            </w:r>
          </w:p>
        </w:tc>
      </w:tr>
      <w:tr w:rsidR="007B5C9C" w:rsidRPr="004B71D4" w:rsidTr="00DA5E2E">
        <w:trPr>
          <w:trHeight w:val="668"/>
        </w:trPr>
        <w:tc>
          <w:tcPr>
            <w:tcW w:w="5796" w:type="dxa"/>
          </w:tcPr>
          <w:p w:rsidR="007B5C9C" w:rsidRPr="004B71D4" w:rsidRDefault="007B5C9C" w:rsidP="00DA5E2E">
            <w:pPr>
              <w:ind w:left="3334" w:hanging="3334"/>
            </w:pPr>
            <w:r w:rsidRPr="004B71D4">
              <w:t>Продуктивная</w:t>
            </w:r>
          </w:p>
        </w:tc>
        <w:tc>
          <w:tcPr>
            <w:tcW w:w="9245" w:type="dxa"/>
          </w:tcPr>
          <w:p w:rsidR="007B5C9C" w:rsidRPr="004B71D4" w:rsidRDefault="007B5C9C" w:rsidP="00DA5E2E">
            <w:pPr>
              <w:ind w:left="3334" w:hanging="3334"/>
            </w:pPr>
            <w:r w:rsidRPr="004B71D4">
              <w:t>Мастерская по изготовлению продуктов детского творчества (рисование, лепка,  аппликация, конструирование).</w:t>
            </w:r>
          </w:p>
          <w:p w:rsidR="007B5C9C" w:rsidRPr="004B71D4" w:rsidRDefault="007B5C9C" w:rsidP="00DA5E2E">
            <w:pPr>
              <w:pStyle w:val="a5"/>
              <w:spacing w:before="0" w:beforeAutospacing="0" w:after="0" w:afterAutospacing="0"/>
              <w:ind w:left="3334" w:hanging="3334"/>
            </w:pPr>
            <w:r w:rsidRPr="004B71D4">
              <w:t>Реализация проектов</w:t>
            </w:r>
          </w:p>
        </w:tc>
      </w:tr>
      <w:tr w:rsidR="007B5C9C" w:rsidRPr="004B71D4" w:rsidTr="00DA5E2E">
        <w:trPr>
          <w:trHeight w:val="972"/>
        </w:trPr>
        <w:tc>
          <w:tcPr>
            <w:tcW w:w="5796" w:type="dxa"/>
          </w:tcPr>
          <w:p w:rsidR="007B5C9C" w:rsidRPr="004B71D4" w:rsidRDefault="007B5C9C" w:rsidP="00DA5E2E">
            <w:pPr>
              <w:ind w:left="3334" w:hanging="3334"/>
            </w:pPr>
            <w:r w:rsidRPr="004B71D4">
              <w:t>Музыкально-художественная</w:t>
            </w:r>
          </w:p>
        </w:tc>
        <w:tc>
          <w:tcPr>
            <w:tcW w:w="9245" w:type="dxa"/>
          </w:tcPr>
          <w:p w:rsidR="007B5C9C" w:rsidRPr="004B71D4" w:rsidRDefault="007B5C9C" w:rsidP="00DA5E2E">
            <w:pPr>
              <w:ind w:left="3334" w:hanging="3334"/>
            </w:pPr>
            <w:r w:rsidRPr="004B71D4">
              <w:t xml:space="preserve">Слушание. Исполнение. Импровизация. Экспериментирование. </w:t>
            </w:r>
          </w:p>
          <w:p w:rsidR="007B5C9C" w:rsidRPr="004B71D4" w:rsidRDefault="007B5C9C" w:rsidP="00DA5E2E">
            <w:pPr>
              <w:pStyle w:val="a5"/>
              <w:spacing w:before="0" w:beforeAutospacing="0" w:after="0" w:afterAutospacing="0"/>
              <w:ind w:left="3334" w:hanging="3334"/>
            </w:pPr>
            <w:r w:rsidRPr="004B71D4">
              <w:t>Подвижные игры (с музыкальным сопровождением).</w:t>
            </w:r>
          </w:p>
          <w:p w:rsidR="007B5C9C" w:rsidRPr="004B71D4" w:rsidRDefault="007B5C9C" w:rsidP="00DA5E2E">
            <w:pPr>
              <w:pStyle w:val="a5"/>
              <w:spacing w:before="0" w:beforeAutospacing="0" w:after="0" w:afterAutospacing="0"/>
              <w:ind w:left="3334" w:hanging="3334"/>
            </w:pPr>
            <w:r w:rsidRPr="004B71D4">
              <w:t>Музыкально-дидактическая игра</w:t>
            </w:r>
          </w:p>
        </w:tc>
      </w:tr>
      <w:tr w:rsidR="007B5C9C" w:rsidRPr="004B71D4" w:rsidTr="00DA5E2E">
        <w:trPr>
          <w:trHeight w:val="638"/>
        </w:trPr>
        <w:tc>
          <w:tcPr>
            <w:tcW w:w="5796" w:type="dxa"/>
          </w:tcPr>
          <w:p w:rsidR="007B5C9C" w:rsidRPr="004B71D4" w:rsidRDefault="007B5C9C" w:rsidP="00DA5E2E">
            <w:pPr>
              <w:ind w:left="3334" w:hanging="3334"/>
            </w:pPr>
            <w:r w:rsidRPr="004B71D4">
              <w:t>Чтение художественной литературы</w:t>
            </w:r>
          </w:p>
        </w:tc>
        <w:tc>
          <w:tcPr>
            <w:tcW w:w="9245" w:type="dxa"/>
          </w:tcPr>
          <w:p w:rsidR="007B5C9C" w:rsidRPr="004B71D4" w:rsidRDefault="007B5C9C" w:rsidP="00DA5E2E">
            <w:pPr>
              <w:ind w:left="3334" w:hanging="3334"/>
            </w:pPr>
            <w:proofErr w:type="spellStart"/>
            <w:r w:rsidRPr="004B71D4">
              <w:t>Аудирование</w:t>
            </w:r>
            <w:proofErr w:type="spellEnd"/>
            <w:r w:rsidRPr="004B71D4">
              <w:t xml:space="preserve"> (смысловое восприятие речи на слух). Обсуждение (построение устных высказываний). Разучивание</w:t>
            </w:r>
          </w:p>
        </w:tc>
      </w:tr>
      <w:tr w:rsidR="007B5C9C" w:rsidRPr="004B71D4" w:rsidTr="00DA5E2E">
        <w:trPr>
          <w:trHeight w:val="987"/>
        </w:trPr>
        <w:tc>
          <w:tcPr>
            <w:tcW w:w="5796" w:type="dxa"/>
          </w:tcPr>
          <w:p w:rsidR="007B5C9C" w:rsidRPr="004B71D4" w:rsidRDefault="007B5C9C" w:rsidP="00DA5E2E">
            <w:pPr>
              <w:ind w:left="3334" w:hanging="3334"/>
            </w:pPr>
            <w:r w:rsidRPr="004B71D4">
              <w:t>Двигательная</w:t>
            </w:r>
          </w:p>
        </w:tc>
        <w:tc>
          <w:tcPr>
            <w:tcW w:w="9245" w:type="dxa"/>
          </w:tcPr>
          <w:p w:rsidR="007B5C9C" w:rsidRPr="004B71D4" w:rsidRDefault="007B5C9C" w:rsidP="00DA5E2E">
            <w:pPr>
              <w:ind w:left="3334" w:hanging="3334"/>
            </w:pPr>
            <w:r w:rsidRPr="004B71D4">
              <w:t xml:space="preserve">Подвижные дидактические игры. </w:t>
            </w:r>
          </w:p>
          <w:p w:rsidR="007B5C9C" w:rsidRPr="004B71D4" w:rsidRDefault="007B5C9C" w:rsidP="00DA5E2E">
            <w:pPr>
              <w:pStyle w:val="a5"/>
              <w:spacing w:before="0" w:beforeAutospacing="0" w:after="0" w:afterAutospacing="0"/>
              <w:ind w:left="3334" w:hanging="3334"/>
            </w:pPr>
            <w:r w:rsidRPr="004B71D4">
              <w:t>Подвижные игры с правилами.</w:t>
            </w:r>
          </w:p>
          <w:p w:rsidR="007B5C9C" w:rsidRPr="004B71D4" w:rsidRDefault="007B5C9C" w:rsidP="00DA5E2E">
            <w:pPr>
              <w:pStyle w:val="a5"/>
              <w:spacing w:before="0" w:beforeAutospacing="0" w:after="0" w:afterAutospacing="0"/>
              <w:ind w:left="3334" w:hanging="3334"/>
            </w:pPr>
            <w:r w:rsidRPr="004B71D4">
              <w:t>Игровые упражнения. Соревнования</w:t>
            </w:r>
          </w:p>
        </w:tc>
      </w:tr>
    </w:tbl>
    <w:p w:rsidR="007B5C9C" w:rsidRPr="004B71D4" w:rsidRDefault="007B5C9C" w:rsidP="007B5C9C">
      <w:pPr>
        <w:pStyle w:val="a5"/>
        <w:spacing w:before="0" w:beforeAutospacing="0" w:after="0" w:afterAutospacing="0"/>
      </w:pPr>
    </w:p>
    <w:p w:rsidR="007B5C9C" w:rsidRPr="004B71D4" w:rsidRDefault="007B5C9C" w:rsidP="007B5C9C">
      <w:pPr>
        <w:numPr>
          <w:ilvl w:val="0"/>
          <w:numId w:val="9"/>
        </w:numPr>
        <w:shd w:val="clear" w:color="auto" w:fill="FFFFFF"/>
        <w:autoSpaceDE w:val="0"/>
        <w:autoSpaceDN w:val="0"/>
        <w:adjustRightInd w:val="0"/>
        <w:jc w:val="both"/>
      </w:pPr>
      <w:r w:rsidRPr="004B71D4">
        <w:rPr>
          <w:i/>
        </w:rPr>
        <w:t>непосредственно-образовательная  деятельность</w:t>
      </w:r>
      <w:r w:rsidRPr="004B71D4">
        <w:t xml:space="preserve">   (не  сопряжена  с  выполнением   функций  по  уходу  и  присмотру  за  детьми).</w:t>
      </w:r>
    </w:p>
    <w:p w:rsidR="007B5C9C" w:rsidRPr="004B71D4" w:rsidRDefault="007B5C9C" w:rsidP="007B5C9C">
      <w:pPr>
        <w:shd w:val="clear" w:color="auto" w:fill="FFFFFF"/>
        <w:autoSpaceDE w:val="0"/>
        <w:autoSpaceDN w:val="0"/>
        <w:adjustRightInd w:val="0"/>
        <w:ind w:left="120"/>
        <w:jc w:val="both"/>
      </w:pPr>
      <w:r w:rsidRPr="004B71D4">
        <w:t xml:space="preserve">     Общий  объем  самостоятельной  деятельности  детей  соответствует  требованиям  действующих  Сан </w:t>
      </w:r>
      <w:proofErr w:type="spellStart"/>
      <w:r w:rsidRPr="004B71D4">
        <w:t>ПиН</w:t>
      </w:r>
      <w:proofErr w:type="spellEnd"/>
      <w:r w:rsidRPr="004B71D4">
        <w:t xml:space="preserve"> 2.4.1. 3049- 13</w:t>
      </w:r>
    </w:p>
    <w:p w:rsidR="007B5C9C" w:rsidRPr="004B71D4" w:rsidRDefault="007B5C9C" w:rsidP="007B5C9C">
      <w:pPr>
        <w:ind w:firstLine="540"/>
        <w:jc w:val="both"/>
      </w:pPr>
      <w:r w:rsidRPr="004B71D4">
        <w:t>Распределение количества занятий основано на принципах:</w:t>
      </w:r>
    </w:p>
    <w:p w:rsidR="007B5C9C" w:rsidRPr="004B71D4" w:rsidRDefault="007B5C9C" w:rsidP="007B5C9C">
      <w:pPr>
        <w:jc w:val="both"/>
      </w:pPr>
      <w:r w:rsidRPr="004B71D4">
        <w:t>- соблюдение права воспитанников на дошкольное образование;</w:t>
      </w:r>
    </w:p>
    <w:p w:rsidR="007B5C9C" w:rsidRPr="004B71D4" w:rsidRDefault="007B5C9C" w:rsidP="007B5C9C">
      <w:pPr>
        <w:jc w:val="both"/>
      </w:pPr>
      <w:r w:rsidRPr="004B71D4">
        <w:t>- дифференциации, интеграции и вариативности,  которое обеспечивает использование в педагогическом процессе модульный подход;</w:t>
      </w:r>
    </w:p>
    <w:p w:rsidR="007B5C9C" w:rsidRPr="007B5C9C" w:rsidRDefault="007B5C9C" w:rsidP="007B5C9C">
      <w:pPr>
        <w:jc w:val="both"/>
      </w:pPr>
      <w:proofErr w:type="gramStart"/>
      <w:r w:rsidRPr="007B5C9C">
        <w:t xml:space="preserve">- соотношение между основной (не менее 60% от общего нормативного времени, отводимого на освоение основной образовательной программы дошкольного образования) и вариативной (не более 40% от общего нормативного времени, отводимого на освоение основной образовательной программы дошкольного образования) частями учебного плана; </w:t>
      </w:r>
      <w:proofErr w:type="gramEnd"/>
    </w:p>
    <w:p w:rsidR="007B5C9C" w:rsidRPr="007B5C9C" w:rsidRDefault="007B5C9C" w:rsidP="007B5C9C">
      <w:pPr>
        <w:jc w:val="both"/>
      </w:pPr>
      <w:proofErr w:type="gramStart"/>
      <w:r w:rsidRPr="007B5C9C">
        <w:t>- сохранение преемственности между основной (обязательной) и вариативной (модульной) частями;</w:t>
      </w:r>
      <w:proofErr w:type="gramEnd"/>
    </w:p>
    <w:p w:rsidR="007B5C9C" w:rsidRPr="004B71D4" w:rsidRDefault="007B5C9C" w:rsidP="007B5C9C">
      <w:pPr>
        <w:ind w:firstLine="540"/>
        <w:jc w:val="both"/>
      </w:pPr>
      <w:r w:rsidRPr="004B71D4">
        <w:t>Продолжительность учебных занятий:</w:t>
      </w:r>
    </w:p>
    <w:p w:rsidR="007B5C9C" w:rsidRPr="004B71D4" w:rsidRDefault="007B5C9C" w:rsidP="007B5C9C">
      <w:pPr>
        <w:jc w:val="both"/>
      </w:pPr>
      <w:r w:rsidRPr="004B71D4">
        <w:t xml:space="preserve"> Для воспитанников старшей группы   -  не более 25 мин,</w:t>
      </w:r>
    </w:p>
    <w:p w:rsidR="007B5C9C" w:rsidRPr="004B71D4" w:rsidRDefault="007B5C9C" w:rsidP="007B5C9C">
      <w:pPr>
        <w:ind w:firstLine="360"/>
        <w:jc w:val="both"/>
      </w:pPr>
      <w:r w:rsidRPr="004B71D4">
        <w:t>Общая учебная нагрузка</w:t>
      </w:r>
      <w:r w:rsidR="00C30E30">
        <w:t xml:space="preserve"> обязательной части</w:t>
      </w:r>
      <w:r w:rsidRPr="004B71D4">
        <w:t xml:space="preserve"> </w:t>
      </w:r>
    </w:p>
    <w:p w:rsidR="007B5C9C" w:rsidRDefault="009A11EB" w:rsidP="007B5C9C">
      <w:pPr>
        <w:jc w:val="both"/>
      </w:pPr>
      <w:r>
        <w:t xml:space="preserve">в старшей группе  </w:t>
      </w:r>
      <w:r w:rsidR="007B5C9C" w:rsidRPr="004B71D4">
        <w:t>-1</w:t>
      </w:r>
      <w:r w:rsidR="00C30E30">
        <w:t>3</w:t>
      </w:r>
      <w:r w:rsidR="007B5C9C" w:rsidRPr="004B71D4">
        <w:t xml:space="preserve"> занятий   </w:t>
      </w:r>
      <w:r w:rsidR="00C30E30">
        <w:t>в неделю</w:t>
      </w:r>
    </w:p>
    <w:p w:rsidR="007B5C9C" w:rsidRPr="004B71D4" w:rsidRDefault="007B5C9C" w:rsidP="00C30E30">
      <w:pPr>
        <w:jc w:val="both"/>
      </w:pPr>
      <w:r w:rsidRPr="004B71D4">
        <w:t xml:space="preserve"> Учебная нагрузка определена с учётом необходимого требования – соблюдение минимального количества занятий на изучение каждой образовательной области, которое определено в </w:t>
      </w:r>
      <w:r w:rsidR="00C30E30">
        <w:t>обязательной</w:t>
      </w:r>
      <w:r w:rsidRPr="004B71D4">
        <w:t xml:space="preserve"> части учебного плана, и предельно допустимая нагрузка. </w:t>
      </w:r>
    </w:p>
    <w:p w:rsidR="007B5C9C" w:rsidRPr="00873E05" w:rsidRDefault="009A11EB" w:rsidP="007B5C9C">
      <w:pPr>
        <w:ind w:firstLine="540"/>
        <w:jc w:val="both"/>
        <w:rPr>
          <w:b/>
          <w:i/>
        </w:rPr>
      </w:pPr>
      <w:r>
        <w:lastRenderedPageBreak/>
        <w:t>Учебный год состоит из 3</w:t>
      </w:r>
      <w:r w:rsidRPr="009A11EB">
        <w:t>6</w:t>
      </w:r>
      <w:r w:rsidR="007B5C9C" w:rsidRPr="00873E05">
        <w:t xml:space="preserve"> недель с учётом каникулярного режима деятельности учреждения.</w:t>
      </w:r>
    </w:p>
    <w:p w:rsidR="007B5C9C" w:rsidRPr="00873E05" w:rsidRDefault="007B5C9C" w:rsidP="007B5C9C">
      <w:pPr>
        <w:ind w:firstLine="540"/>
        <w:jc w:val="both"/>
      </w:pPr>
      <w:r w:rsidRPr="00873E05">
        <w:t>с 01 сентября по 31мая -  учебный период</w:t>
      </w:r>
    </w:p>
    <w:p w:rsidR="007B5C9C" w:rsidRPr="00873E05" w:rsidRDefault="006E5C51" w:rsidP="007B5C9C">
      <w:pPr>
        <w:ind w:firstLine="540"/>
        <w:jc w:val="both"/>
      </w:pPr>
      <w:r>
        <w:t xml:space="preserve">30 декабря и с 10 января </w:t>
      </w:r>
      <w:r w:rsidR="007B5C9C" w:rsidRPr="00873E05">
        <w:t>по 1</w:t>
      </w:r>
      <w:r>
        <w:t>3</w:t>
      </w:r>
      <w:r w:rsidR="007B5C9C" w:rsidRPr="00873E05">
        <w:t xml:space="preserve"> января – зимние каникулы</w:t>
      </w:r>
    </w:p>
    <w:p w:rsidR="007B5C9C" w:rsidRPr="00873E05" w:rsidRDefault="007B5C9C" w:rsidP="007B5C9C">
      <w:pPr>
        <w:ind w:firstLine="540"/>
        <w:jc w:val="both"/>
      </w:pPr>
      <w:r w:rsidRPr="00873E05">
        <w:t>с 01июня по 31 августа – летние каникулы</w:t>
      </w:r>
    </w:p>
    <w:p w:rsidR="007B5C9C" w:rsidRPr="004B71D4" w:rsidRDefault="007B5C9C" w:rsidP="007B5C9C">
      <w:pPr>
        <w:ind w:firstLine="540"/>
        <w:jc w:val="both"/>
      </w:pPr>
      <w:r w:rsidRPr="004B71D4">
        <w:t>В  план включены четыре направления, обеспечивающие познавательно-речевое, социально-личностное, художественно-эстетическое и физическое развитие детей.</w:t>
      </w:r>
    </w:p>
    <w:p w:rsidR="009A11EB" w:rsidRPr="009A11EB" w:rsidRDefault="009A11EB" w:rsidP="009A11EB">
      <w:pPr>
        <w:ind w:firstLine="360"/>
        <w:jc w:val="both"/>
      </w:pPr>
      <w:r w:rsidRPr="009A11EB">
        <w:t xml:space="preserve">Каждому направлению соответствуют определённые образовательные области. Интегрируются не только в </w:t>
      </w:r>
      <w:proofErr w:type="spellStart"/>
      <w:r w:rsidRPr="009A11EB">
        <w:t>педпроцессе</w:t>
      </w:r>
      <w:proofErr w:type="spellEnd"/>
      <w:r w:rsidRPr="009A11EB">
        <w:t>, но и во всех режимных моментах</w:t>
      </w:r>
      <w:r w:rsidR="006E5C51">
        <w:t>.</w:t>
      </w:r>
      <w:r w:rsidRPr="009A11EB">
        <w:t xml:space="preserve"> </w:t>
      </w:r>
    </w:p>
    <w:p w:rsidR="007B5C9C" w:rsidRPr="004B71D4" w:rsidRDefault="007B5C9C" w:rsidP="009A11EB">
      <w:pPr>
        <w:jc w:val="both"/>
      </w:pPr>
      <w:r w:rsidRPr="004B71D4">
        <w:t xml:space="preserve">. </w:t>
      </w:r>
    </w:p>
    <w:p w:rsidR="007B5C9C" w:rsidRPr="009A11EB" w:rsidRDefault="007B5C9C" w:rsidP="009A11EB">
      <w:pPr>
        <w:pStyle w:val="p10"/>
        <w:spacing w:before="0" w:beforeAutospacing="0" w:after="0" w:afterAutospacing="0"/>
        <w:jc w:val="center"/>
        <w:rPr>
          <w:b/>
        </w:rPr>
      </w:pPr>
      <w:r w:rsidRPr="009A11EB">
        <w:rPr>
          <w:rStyle w:val="s2"/>
          <w:b/>
        </w:rPr>
        <w:t>Модель организации учебно-воспитательного процесса  для детей старшего дошкольного возраста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10"/>
        <w:gridCol w:w="7519"/>
        <w:gridCol w:w="4817"/>
      </w:tblGrid>
      <w:tr w:rsidR="007B5C9C" w:rsidRPr="004B71D4" w:rsidTr="00DA5E2E">
        <w:trPr>
          <w:tblCellSpacing w:w="15" w:type="dxa"/>
        </w:trPr>
        <w:tc>
          <w:tcPr>
            <w:tcW w:w="0" w:type="auto"/>
            <w:vAlign w:val="center"/>
          </w:tcPr>
          <w:p w:rsidR="007B5C9C" w:rsidRPr="004B71D4" w:rsidRDefault="007B5C9C" w:rsidP="00DA5E2E"/>
        </w:tc>
        <w:tc>
          <w:tcPr>
            <w:tcW w:w="0" w:type="auto"/>
            <w:gridSpan w:val="2"/>
          </w:tcPr>
          <w:p w:rsidR="007B5C9C" w:rsidRPr="004B71D4" w:rsidRDefault="007B5C9C" w:rsidP="00DA5E2E">
            <w:pPr>
              <w:pStyle w:val="p35"/>
              <w:spacing w:before="0" w:beforeAutospacing="0" w:after="0" w:afterAutospacing="0"/>
              <w:jc w:val="center"/>
              <w:rPr>
                <w:rStyle w:val="s1"/>
              </w:rPr>
            </w:pPr>
            <w:r w:rsidRPr="004B71D4">
              <w:rPr>
                <w:rStyle w:val="s1"/>
              </w:rPr>
              <w:t>Формы работы с воспитанниками</w:t>
            </w:r>
          </w:p>
          <w:p w:rsidR="007B5C9C" w:rsidRPr="004B71D4" w:rsidRDefault="007B5C9C" w:rsidP="009A11EB">
            <w:r w:rsidRPr="004B71D4">
              <w:rPr>
                <w:rStyle w:val="s1"/>
              </w:rPr>
              <w:t xml:space="preserve">          </w:t>
            </w:r>
            <w:r w:rsidR="009A11EB" w:rsidRPr="009A11EB">
              <w:rPr>
                <w:rStyle w:val="s1"/>
              </w:rPr>
              <w:t xml:space="preserve">                    </w:t>
            </w:r>
            <w:r w:rsidRPr="004B71D4">
              <w:rPr>
                <w:rStyle w:val="s1"/>
              </w:rPr>
              <w:t xml:space="preserve"> 1-я половина дня</w:t>
            </w:r>
            <w:r w:rsidRPr="004B71D4">
              <w:t xml:space="preserve">                                                                                   </w:t>
            </w:r>
            <w:r w:rsidR="009A11EB" w:rsidRPr="009A11EB">
              <w:rPr>
                <w:rStyle w:val="s1"/>
              </w:rPr>
              <w:t xml:space="preserve">         </w:t>
            </w:r>
            <w:r w:rsidRPr="004B71D4">
              <w:rPr>
                <w:rStyle w:val="s1"/>
              </w:rPr>
              <w:t>2-я половина дня</w:t>
            </w:r>
          </w:p>
        </w:tc>
      </w:tr>
      <w:tr w:rsidR="007B5C9C" w:rsidRPr="004B71D4" w:rsidTr="00DA5E2E">
        <w:trPr>
          <w:tblCellSpacing w:w="15" w:type="dxa"/>
        </w:trPr>
        <w:tc>
          <w:tcPr>
            <w:tcW w:w="0" w:type="auto"/>
            <w:vAlign w:val="center"/>
          </w:tcPr>
          <w:p w:rsidR="007B5C9C" w:rsidRPr="004B71D4" w:rsidRDefault="007B5C9C" w:rsidP="00DA5E2E">
            <w:pPr>
              <w:pStyle w:val="p70"/>
              <w:spacing w:before="0" w:beforeAutospacing="0" w:after="0" w:afterAutospacing="0"/>
            </w:pPr>
            <w:r w:rsidRPr="004B71D4">
              <w:rPr>
                <w:rStyle w:val="s1"/>
              </w:rPr>
              <w:t>Физкультурно-оздоровительное направление в развитии дошкольников</w:t>
            </w:r>
          </w:p>
        </w:tc>
        <w:tc>
          <w:tcPr>
            <w:tcW w:w="0" w:type="auto"/>
            <w:vAlign w:val="center"/>
          </w:tcPr>
          <w:p w:rsidR="007B5C9C" w:rsidRPr="004B71D4" w:rsidRDefault="007B5C9C" w:rsidP="00DA5E2E">
            <w:pPr>
              <w:pStyle w:val="p69"/>
              <w:numPr>
                <w:ilvl w:val="0"/>
                <w:numId w:val="30"/>
              </w:numPr>
              <w:spacing w:before="0" w:beforeAutospacing="0" w:after="0" w:afterAutospacing="0"/>
            </w:pPr>
            <w:r w:rsidRPr="004B71D4">
              <w:rPr>
                <w:rStyle w:val="s1"/>
              </w:rPr>
              <w:t>Прием детей на воздухе в</w:t>
            </w:r>
            <w:r w:rsidRPr="004B71D4">
              <w:t xml:space="preserve"> </w:t>
            </w:r>
            <w:r w:rsidRPr="004B71D4">
              <w:rPr>
                <w:rStyle w:val="s1"/>
              </w:rPr>
              <w:t>теплое время года</w:t>
            </w:r>
          </w:p>
          <w:p w:rsidR="007B5C9C" w:rsidRPr="004B71D4" w:rsidRDefault="007B5C9C" w:rsidP="00DA5E2E">
            <w:pPr>
              <w:pStyle w:val="p69"/>
              <w:numPr>
                <w:ilvl w:val="0"/>
                <w:numId w:val="31"/>
              </w:numPr>
              <w:spacing w:before="0" w:beforeAutospacing="0" w:after="0" w:afterAutospacing="0"/>
            </w:pPr>
            <w:r w:rsidRPr="004B71D4">
              <w:rPr>
                <w:rStyle w:val="s1"/>
              </w:rPr>
              <w:t xml:space="preserve">Утренняя гимнастика, аэробика, </w:t>
            </w:r>
            <w:proofErr w:type="spellStart"/>
            <w:r w:rsidRPr="004B71D4">
              <w:rPr>
                <w:rStyle w:val="s1"/>
              </w:rPr>
              <w:t>танцевально</w:t>
            </w:r>
            <w:proofErr w:type="spellEnd"/>
            <w:r w:rsidRPr="004B71D4">
              <w:rPr>
                <w:rStyle w:val="s1"/>
              </w:rPr>
              <w:t xml:space="preserve"> – игровая гимнастика</w:t>
            </w:r>
          </w:p>
          <w:p w:rsidR="007B5C9C" w:rsidRPr="004B71D4" w:rsidRDefault="007B5C9C" w:rsidP="00DA5E2E">
            <w:pPr>
              <w:pStyle w:val="p69"/>
              <w:numPr>
                <w:ilvl w:val="0"/>
                <w:numId w:val="31"/>
              </w:numPr>
              <w:spacing w:before="0" w:beforeAutospacing="0" w:after="0" w:afterAutospacing="0"/>
            </w:pPr>
            <w:r w:rsidRPr="004B71D4">
              <w:rPr>
                <w:rStyle w:val="s1"/>
              </w:rPr>
              <w:t>Гигиенические процедуры.</w:t>
            </w:r>
          </w:p>
          <w:p w:rsidR="007B5C9C" w:rsidRPr="004B71D4" w:rsidRDefault="007B5C9C" w:rsidP="00DA5E2E">
            <w:pPr>
              <w:pStyle w:val="p69"/>
              <w:numPr>
                <w:ilvl w:val="0"/>
                <w:numId w:val="31"/>
              </w:numPr>
              <w:spacing w:before="0" w:beforeAutospacing="0" w:after="0" w:afterAutospacing="0"/>
            </w:pPr>
            <w:r w:rsidRPr="004B71D4">
              <w:rPr>
                <w:rStyle w:val="s1"/>
              </w:rPr>
              <w:t>Физкультурные занятия</w:t>
            </w:r>
          </w:p>
          <w:p w:rsidR="007B5C9C" w:rsidRPr="004B71D4" w:rsidRDefault="007B5C9C" w:rsidP="00DA5E2E">
            <w:pPr>
              <w:pStyle w:val="p69"/>
              <w:numPr>
                <w:ilvl w:val="0"/>
                <w:numId w:val="31"/>
              </w:numPr>
              <w:spacing w:before="0" w:beforeAutospacing="0" w:after="0" w:afterAutospacing="0"/>
            </w:pPr>
            <w:r w:rsidRPr="004B71D4">
              <w:rPr>
                <w:rStyle w:val="s1"/>
              </w:rPr>
              <w:t xml:space="preserve">В организованной образовательной деятельности: </w:t>
            </w:r>
            <w:proofErr w:type="spellStart"/>
            <w:r w:rsidRPr="004B71D4">
              <w:rPr>
                <w:rStyle w:val="s1"/>
              </w:rPr>
              <w:t>физминутки</w:t>
            </w:r>
            <w:proofErr w:type="spellEnd"/>
            <w:r w:rsidRPr="004B71D4">
              <w:rPr>
                <w:rStyle w:val="s1"/>
              </w:rPr>
              <w:t>, дыхательная гимнастика, пальчиковая гимнастика, артикуляционная гимнастика</w:t>
            </w:r>
          </w:p>
          <w:p w:rsidR="007B5C9C" w:rsidRPr="004B71D4" w:rsidRDefault="007B5C9C" w:rsidP="00DA5E2E">
            <w:pPr>
              <w:pStyle w:val="p69"/>
              <w:numPr>
                <w:ilvl w:val="0"/>
                <w:numId w:val="31"/>
              </w:numPr>
              <w:spacing w:before="0" w:beforeAutospacing="0" w:after="0" w:afterAutospacing="0"/>
            </w:pPr>
            <w:r w:rsidRPr="004B71D4">
              <w:rPr>
                <w:rStyle w:val="s1"/>
              </w:rPr>
              <w:t>Прогулка с высокой двигательной активностью.</w:t>
            </w:r>
          </w:p>
          <w:p w:rsidR="007B5C9C" w:rsidRPr="004B71D4" w:rsidRDefault="007B5C9C" w:rsidP="00DA5E2E">
            <w:pPr>
              <w:pStyle w:val="p69"/>
              <w:numPr>
                <w:ilvl w:val="0"/>
                <w:numId w:val="31"/>
              </w:numPr>
              <w:spacing w:before="0" w:beforeAutospacing="0" w:after="0" w:afterAutospacing="0"/>
            </w:pPr>
            <w:r w:rsidRPr="004B71D4">
              <w:rPr>
                <w:rStyle w:val="s1"/>
              </w:rPr>
              <w:t>Физкультура на воздухе.</w:t>
            </w:r>
          </w:p>
          <w:p w:rsidR="007B5C9C" w:rsidRPr="004B71D4" w:rsidRDefault="007B5C9C" w:rsidP="00DA5E2E">
            <w:pPr>
              <w:pStyle w:val="p69"/>
              <w:numPr>
                <w:ilvl w:val="0"/>
                <w:numId w:val="31"/>
              </w:numPr>
              <w:spacing w:before="0" w:beforeAutospacing="0" w:after="0" w:afterAutospacing="0"/>
            </w:pPr>
            <w:r w:rsidRPr="004B71D4">
              <w:rPr>
                <w:rStyle w:val="s1"/>
              </w:rPr>
              <w:t>Подвижные игры, эстафеты, игры с правилами в течение дня.</w:t>
            </w:r>
          </w:p>
          <w:p w:rsidR="007B5C9C" w:rsidRPr="004B71D4" w:rsidRDefault="007B5C9C" w:rsidP="00DA5E2E">
            <w:pPr>
              <w:pStyle w:val="p69"/>
              <w:numPr>
                <w:ilvl w:val="0"/>
                <w:numId w:val="31"/>
              </w:numPr>
              <w:spacing w:before="0" w:beforeAutospacing="0" w:after="0" w:afterAutospacing="0"/>
            </w:pPr>
            <w:r w:rsidRPr="004B71D4">
              <w:rPr>
                <w:rStyle w:val="s1"/>
              </w:rPr>
              <w:t>Индивидуальная работа с детьми по развитию основных движений.</w:t>
            </w:r>
          </w:p>
          <w:p w:rsidR="007B5C9C" w:rsidRPr="004B71D4" w:rsidRDefault="007B5C9C" w:rsidP="00DA5E2E">
            <w:pPr>
              <w:pStyle w:val="p69"/>
              <w:numPr>
                <w:ilvl w:val="0"/>
                <w:numId w:val="31"/>
              </w:numPr>
              <w:spacing w:before="0" w:beforeAutospacing="0" w:after="0" w:afterAutospacing="0"/>
            </w:pPr>
            <w:r w:rsidRPr="004B71D4">
              <w:rPr>
                <w:rStyle w:val="s1"/>
              </w:rPr>
              <w:t>Ароматерапия (луковая, чесночная).</w:t>
            </w:r>
          </w:p>
          <w:p w:rsidR="007B5C9C" w:rsidRPr="004B71D4" w:rsidRDefault="007B5C9C" w:rsidP="00DA5E2E">
            <w:pPr>
              <w:pStyle w:val="p69"/>
              <w:numPr>
                <w:ilvl w:val="0"/>
                <w:numId w:val="31"/>
              </w:numPr>
              <w:spacing w:before="0" w:beforeAutospacing="0" w:after="0" w:afterAutospacing="0"/>
            </w:pPr>
            <w:r w:rsidRPr="004B71D4">
              <w:rPr>
                <w:rStyle w:val="s1"/>
              </w:rPr>
              <w:t xml:space="preserve">Воздушное закаливание, режим проветривания и </w:t>
            </w:r>
            <w:proofErr w:type="spellStart"/>
            <w:r w:rsidRPr="004B71D4">
              <w:rPr>
                <w:rStyle w:val="s1"/>
              </w:rPr>
              <w:t>кварцевания</w:t>
            </w:r>
            <w:proofErr w:type="spellEnd"/>
            <w:r w:rsidRPr="004B71D4">
              <w:rPr>
                <w:rStyle w:val="s1"/>
              </w:rPr>
              <w:t>.</w:t>
            </w:r>
          </w:p>
          <w:p w:rsidR="007B5C9C" w:rsidRPr="004B71D4" w:rsidRDefault="007B5C9C" w:rsidP="00DA5E2E">
            <w:pPr>
              <w:pStyle w:val="p69"/>
              <w:numPr>
                <w:ilvl w:val="0"/>
                <w:numId w:val="31"/>
              </w:numPr>
              <w:spacing w:before="0" w:beforeAutospacing="0" w:after="0" w:afterAutospacing="0"/>
            </w:pPr>
            <w:r w:rsidRPr="004B71D4">
              <w:rPr>
                <w:rStyle w:val="s1"/>
              </w:rPr>
              <w:t>Массаж стопы на массажных дорожках после обеда и после сна.</w:t>
            </w:r>
          </w:p>
          <w:p w:rsidR="007B5C9C" w:rsidRPr="004B71D4" w:rsidRDefault="007B5C9C" w:rsidP="00DA5E2E">
            <w:pPr>
              <w:pStyle w:val="p69"/>
              <w:numPr>
                <w:ilvl w:val="0"/>
                <w:numId w:val="31"/>
              </w:numPr>
              <w:spacing w:before="0" w:beforeAutospacing="0" w:after="0" w:afterAutospacing="0"/>
            </w:pPr>
            <w:r w:rsidRPr="004B71D4">
              <w:rPr>
                <w:rStyle w:val="s1"/>
              </w:rPr>
              <w:t>Полоскание полости рта, зубов и горла после каждого приема пищи прохладной кипяченой водой</w:t>
            </w:r>
          </w:p>
        </w:tc>
        <w:tc>
          <w:tcPr>
            <w:tcW w:w="0" w:type="auto"/>
            <w:vAlign w:val="center"/>
          </w:tcPr>
          <w:p w:rsidR="007B5C9C" w:rsidRPr="004B71D4" w:rsidRDefault="007B5C9C" w:rsidP="00DA5E2E">
            <w:pPr>
              <w:pStyle w:val="p69"/>
              <w:numPr>
                <w:ilvl w:val="0"/>
                <w:numId w:val="31"/>
              </w:numPr>
              <w:spacing w:before="0" w:beforeAutospacing="0" w:after="0" w:afterAutospacing="0"/>
            </w:pPr>
            <w:r w:rsidRPr="004B71D4">
              <w:rPr>
                <w:rStyle w:val="s1"/>
              </w:rPr>
              <w:t>Гимнастика после сна в дошкольных группах.</w:t>
            </w:r>
          </w:p>
          <w:p w:rsidR="007B5C9C" w:rsidRPr="004B71D4" w:rsidRDefault="007B5C9C" w:rsidP="00DA5E2E">
            <w:pPr>
              <w:pStyle w:val="p69"/>
              <w:numPr>
                <w:ilvl w:val="0"/>
                <w:numId w:val="31"/>
              </w:numPr>
              <w:spacing w:before="0" w:beforeAutospacing="0" w:after="0" w:afterAutospacing="0"/>
            </w:pPr>
            <w:r w:rsidRPr="004B71D4">
              <w:rPr>
                <w:rStyle w:val="s1"/>
              </w:rPr>
              <w:t>Физкультурные досуги, праздники, развлечения.</w:t>
            </w:r>
          </w:p>
          <w:p w:rsidR="007B5C9C" w:rsidRPr="004B71D4" w:rsidRDefault="007B5C9C" w:rsidP="00DA5E2E">
            <w:pPr>
              <w:pStyle w:val="p69"/>
              <w:numPr>
                <w:ilvl w:val="0"/>
                <w:numId w:val="31"/>
              </w:numPr>
              <w:spacing w:before="0" w:beforeAutospacing="0" w:after="0" w:afterAutospacing="0"/>
            </w:pPr>
            <w:r w:rsidRPr="004B71D4">
              <w:rPr>
                <w:rStyle w:val="s1"/>
              </w:rPr>
              <w:t>Прогулка с высокой двигательной активностью</w:t>
            </w:r>
          </w:p>
          <w:p w:rsidR="007B5C9C" w:rsidRPr="004B71D4" w:rsidRDefault="007B5C9C" w:rsidP="00DA5E2E">
            <w:pPr>
              <w:pStyle w:val="p69"/>
              <w:numPr>
                <w:ilvl w:val="0"/>
                <w:numId w:val="31"/>
              </w:numPr>
              <w:spacing w:before="0" w:beforeAutospacing="0" w:after="0" w:afterAutospacing="0"/>
            </w:pPr>
            <w:r w:rsidRPr="004B71D4">
              <w:rPr>
                <w:rStyle w:val="s1"/>
              </w:rPr>
              <w:t>Индивидуальная работа с детьми по развитию основных движений</w:t>
            </w:r>
          </w:p>
          <w:p w:rsidR="007B5C9C" w:rsidRPr="004B71D4" w:rsidRDefault="007B5C9C" w:rsidP="00DA5E2E">
            <w:pPr>
              <w:pStyle w:val="p69"/>
              <w:numPr>
                <w:ilvl w:val="0"/>
                <w:numId w:val="31"/>
              </w:numPr>
              <w:spacing w:before="0" w:beforeAutospacing="0" w:after="0" w:afterAutospacing="0"/>
            </w:pPr>
            <w:r w:rsidRPr="004B71D4">
              <w:rPr>
                <w:rStyle w:val="s1"/>
              </w:rPr>
              <w:t>Свободные игры с самостоятельной двигательной деятельностью.</w:t>
            </w:r>
          </w:p>
          <w:p w:rsidR="007B5C9C" w:rsidRPr="004B71D4" w:rsidRDefault="007B5C9C" w:rsidP="00DA5E2E">
            <w:pPr>
              <w:pStyle w:val="p69"/>
              <w:numPr>
                <w:ilvl w:val="0"/>
                <w:numId w:val="31"/>
              </w:numPr>
              <w:spacing w:before="0" w:beforeAutospacing="0" w:after="0" w:afterAutospacing="0"/>
            </w:pPr>
            <w:r w:rsidRPr="004B71D4">
              <w:rPr>
                <w:rStyle w:val="s1"/>
              </w:rPr>
              <w:t>В летнее время туристические и экологические походы с ориентированием на местности (с родителями)</w:t>
            </w:r>
          </w:p>
          <w:p w:rsidR="007B5C9C" w:rsidRPr="004B71D4" w:rsidRDefault="007B5C9C" w:rsidP="00DA5E2E">
            <w:pPr>
              <w:pStyle w:val="p69"/>
              <w:numPr>
                <w:ilvl w:val="0"/>
                <w:numId w:val="31"/>
              </w:numPr>
              <w:spacing w:before="0" w:beforeAutospacing="0" w:after="0" w:afterAutospacing="0"/>
            </w:pPr>
            <w:r w:rsidRPr="004B71D4">
              <w:rPr>
                <w:rStyle w:val="s1"/>
              </w:rPr>
              <w:t>Труд. Самостоятельная двигательная активность детей</w:t>
            </w:r>
          </w:p>
          <w:p w:rsidR="007B5C9C" w:rsidRPr="004B71D4" w:rsidRDefault="007B5C9C" w:rsidP="00DA5E2E">
            <w:pPr>
              <w:pStyle w:val="p69"/>
              <w:numPr>
                <w:ilvl w:val="0"/>
                <w:numId w:val="31"/>
              </w:numPr>
              <w:spacing w:before="0" w:beforeAutospacing="0" w:after="0" w:afterAutospacing="0"/>
            </w:pPr>
            <w:r w:rsidRPr="004B71D4">
              <w:rPr>
                <w:rStyle w:val="s1"/>
              </w:rPr>
              <w:t>В летнее время обширное умывание и обливание водой.</w:t>
            </w:r>
          </w:p>
          <w:p w:rsidR="007B5C9C" w:rsidRPr="004B71D4" w:rsidRDefault="007B5C9C" w:rsidP="00DA5E2E">
            <w:pPr>
              <w:pStyle w:val="p69"/>
              <w:numPr>
                <w:ilvl w:val="0"/>
                <w:numId w:val="31"/>
              </w:numPr>
              <w:spacing w:before="0" w:beforeAutospacing="0" w:after="0" w:afterAutospacing="0"/>
            </w:pPr>
            <w:r w:rsidRPr="004B71D4">
              <w:rPr>
                <w:rStyle w:val="s1"/>
              </w:rPr>
              <w:t>Семейные соревнования «Мама, папа, я – спортивная семья»</w:t>
            </w:r>
          </w:p>
          <w:p w:rsidR="007B5C9C" w:rsidRPr="004B71D4" w:rsidRDefault="007B5C9C" w:rsidP="00DA5E2E">
            <w:pPr>
              <w:pStyle w:val="p69"/>
              <w:numPr>
                <w:ilvl w:val="0"/>
                <w:numId w:val="31"/>
              </w:numPr>
              <w:spacing w:before="0" w:beforeAutospacing="0" w:after="0" w:afterAutospacing="0"/>
            </w:pPr>
            <w:r w:rsidRPr="004B71D4">
              <w:rPr>
                <w:rStyle w:val="s1"/>
              </w:rPr>
              <w:t xml:space="preserve"> Песочная терапия для ладоней и стопы.</w:t>
            </w:r>
          </w:p>
        </w:tc>
      </w:tr>
      <w:tr w:rsidR="007B5C9C" w:rsidRPr="004B71D4" w:rsidTr="00DA5E2E">
        <w:trPr>
          <w:tblCellSpacing w:w="15" w:type="dxa"/>
        </w:trPr>
        <w:tc>
          <w:tcPr>
            <w:tcW w:w="0" w:type="auto"/>
            <w:vAlign w:val="center"/>
          </w:tcPr>
          <w:p w:rsidR="007B5C9C" w:rsidRPr="004B71D4" w:rsidRDefault="007B5C9C" w:rsidP="00DA5E2E">
            <w:pPr>
              <w:pStyle w:val="p70"/>
              <w:spacing w:before="0" w:beforeAutospacing="0" w:after="0" w:afterAutospacing="0"/>
            </w:pPr>
            <w:r w:rsidRPr="004B71D4">
              <w:rPr>
                <w:rStyle w:val="s1"/>
              </w:rPr>
              <w:t>Познавательно – речевое развитие дошкольников</w:t>
            </w:r>
          </w:p>
        </w:tc>
        <w:tc>
          <w:tcPr>
            <w:tcW w:w="0" w:type="auto"/>
            <w:vAlign w:val="center"/>
          </w:tcPr>
          <w:p w:rsidR="007B5C9C" w:rsidRPr="004B71D4" w:rsidRDefault="007B5C9C" w:rsidP="00DA5E2E">
            <w:pPr>
              <w:pStyle w:val="p69"/>
              <w:numPr>
                <w:ilvl w:val="0"/>
                <w:numId w:val="31"/>
              </w:numPr>
              <w:spacing w:before="0" w:beforeAutospacing="0" w:after="0" w:afterAutospacing="0"/>
            </w:pPr>
            <w:r w:rsidRPr="004B71D4">
              <w:rPr>
                <w:rStyle w:val="s1"/>
              </w:rPr>
              <w:t>Занятия по познавательному развитию, включающее в себя изучение предметов окружающего мира, социальные отношения людей, экономические знания, основы безопасности жизни, правила дорожного движения, правила пожарной безопасности.</w:t>
            </w:r>
          </w:p>
          <w:p w:rsidR="007B5C9C" w:rsidRPr="004B71D4" w:rsidRDefault="007B5C9C" w:rsidP="00DA5E2E">
            <w:pPr>
              <w:pStyle w:val="p69"/>
              <w:numPr>
                <w:ilvl w:val="0"/>
                <w:numId w:val="31"/>
              </w:numPr>
              <w:spacing w:before="0" w:beforeAutospacing="0" w:after="0" w:afterAutospacing="0"/>
            </w:pPr>
            <w:r w:rsidRPr="004B71D4">
              <w:rPr>
                <w:rStyle w:val="s1"/>
              </w:rPr>
              <w:lastRenderedPageBreak/>
              <w:t>Экскурсии с наблюдением объектов окружающего мира, природы, экскурсии по ознакомлению с родным городом</w:t>
            </w:r>
          </w:p>
          <w:p w:rsidR="007B5C9C" w:rsidRPr="004B71D4" w:rsidRDefault="007B5C9C" w:rsidP="00DA5E2E">
            <w:pPr>
              <w:pStyle w:val="p69"/>
              <w:numPr>
                <w:ilvl w:val="0"/>
                <w:numId w:val="31"/>
              </w:numPr>
              <w:spacing w:before="0" w:beforeAutospacing="0" w:after="0" w:afterAutospacing="0"/>
            </w:pPr>
            <w:r w:rsidRPr="004B71D4">
              <w:rPr>
                <w:rStyle w:val="s1"/>
              </w:rPr>
              <w:t>Познавательные беседы.</w:t>
            </w:r>
          </w:p>
          <w:p w:rsidR="007B5C9C" w:rsidRPr="004B71D4" w:rsidRDefault="007B5C9C" w:rsidP="00DA5E2E">
            <w:pPr>
              <w:pStyle w:val="p69"/>
              <w:numPr>
                <w:ilvl w:val="0"/>
                <w:numId w:val="31"/>
              </w:numPr>
              <w:spacing w:before="0" w:beforeAutospacing="0" w:after="0" w:afterAutospacing="0"/>
            </w:pPr>
            <w:r w:rsidRPr="004B71D4">
              <w:rPr>
                <w:rStyle w:val="s1"/>
              </w:rPr>
              <w:t>Экскурсии в мини – музеи логопедической группы - «Русская изба» - центр приобщения детей к истокам русской народной культуры (для ознакомления с русским народным фольклором и бытом старины);</w:t>
            </w:r>
          </w:p>
          <w:p w:rsidR="007B5C9C" w:rsidRPr="004B71D4" w:rsidRDefault="007B5C9C" w:rsidP="00DA5E2E">
            <w:pPr>
              <w:pStyle w:val="p69"/>
              <w:numPr>
                <w:ilvl w:val="0"/>
                <w:numId w:val="31"/>
              </w:numPr>
              <w:spacing w:before="0" w:beforeAutospacing="0" w:after="0" w:afterAutospacing="0"/>
            </w:pPr>
            <w:r w:rsidRPr="004B71D4">
              <w:rPr>
                <w:rStyle w:val="s1"/>
              </w:rPr>
              <w:t>- «Музей Боевой Славы» - центр патриотического воспитания детей (для ознакомления с историей нашей страны, встреч с ветеранами войны и др.)</w:t>
            </w:r>
          </w:p>
        </w:tc>
        <w:tc>
          <w:tcPr>
            <w:tcW w:w="0" w:type="auto"/>
            <w:vAlign w:val="center"/>
          </w:tcPr>
          <w:p w:rsidR="007B5C9C" w:rsidRPr="004B71D4" w:rsidRDefault="007B5C9C" w:rsidP="00DA5E2E">
            <w:pPr>
              <w:pStyle w:val="p69"/>
              <w:numPr>
                <w:ilvl w:val="0"/>
                <w:numId w:val="31"/>
              </w:numPr>
              <w:spacing w:before="0" w:beforeAutospacing="0" w:after="0" w:afterAutospacing="0"/>
            </w:pPr>
            <w:r w:rsidRPr="004B71D4">
              <w:rPr>
                <w:rStyle w:val="s1"/>
              </w:rPr>
              <w:lastRenderedPageBreak/>
              <w:t>Исследовательская детская деятельность.</w:t>
            </w:r>
          </w:p>
          <w:p w:rsidR="007B5C9C" w:rsidRPr="004B71D4" w:rsidRDefault="007B5C9C" w:rsidP="00DA5E2E">
            <w:pPr>
              <w:pStyle w:val="p69"/>
              <w:numPr>
                <w:ilvl w:val="0"/>
                <w:numId w:val="31"/>
              </w:numPr>
              <w:spacing w:before="0" w:beforeAutospacing="0" w:after="0" w:afterAutospacing="0"/>
              <w:rPr>
                <w:rStyle w:val="s1"/>
              </w:rPr>
            </w:pPr>
            <w:r w:rsidRPr="004B71D4">
              <w:rPr>
                <w:rStyle w:val="s1"/>
              </w:rPr>
              <w:t xml:space="preserve">Опыты и эксперименты на изучение свойств и характеристик предметов и </w:t>
            </w:r>
            <w:r w:rsidRPr="004B71D4">
              <w:rPr>
                <w:rStyle w:val="s1"/>
              </w:rPr>
              <w:lastRenderedPageBreak/>
              <w:t xml:space="preserve">объектов окружающего мира </w:t>
            </w:r>
          </w:p>
          <w:p w:rsidR="007B5C9C" w:rsidRPr="004B71D4" w:rsidRDefault="007B5C9C" w:rsidP="00DA5E2E">
            <w:pPr>
              <w:pStyle w:val="p69"/>
              <w:numPr>
                <w:ilvl w:val="0"/>
                <w:numId w:val="31"/>
              </w:numPr>
              <w:spacing w:before="0" w:beforeAutospacing="0" w:after="0" w:afterAutospacing="0"/>
            </w:pPr>
            <w:r w:rsidRPr="004B71D4">
              <w:rPr>
                <w:rStyle w:val="s1"/>
              </w:rPr>
              <w:t>Индивидуальная работа с детьми по закреплению знаний, умений и навыков.</w:t>
            </w:r>
          </w:p>
          <w:p w:rsidR="007B5C9C" w:rsidRPr="004B71D4" w:rsidRDefault="007B5C9C" w:rsidP="00DA5E2E">
            <w:pPr>
              <w:pStyle w:val="p69"/>
              <w:numPr>
                <w:ilvl w:val="0"/>
                <w:numId w:val="31"/>
              </w:numPr>
              <w:spacing w:before="0" w:beforeAutospacing="0" w:after="0" w:afterAutospacing="0"/>
              <w:rPr>
                <w:rStyle w:val="s1"/>
              </w:rPr>
            </w:pPr>
            <w:r w:rsidRPr="004B71D4">
              <w:rPr>
                <w:rStyle w:val="s1"/>
              </w:rPr>
              <w:t>Интеллектуальные досуги и развлечения</w:t>
            </w:r>
            <w:proofErr w:type="gramStart"/>
            <w:r w:rsidRPr="004B71D4">
              <w:rPr>
                <w:rStyle w:val="s1"/>
              </w:rPr>
              <w:t xml:space="preserve"> ,</w:t>
            </w:r>
            <w:proofErr w:type="gramEnd"/>
            <w:r w:rsidRPr="004B71D4">
              <w:rPr>
                <w:rStyle w:val="s1"/>
              </w:rPr>
              <w:t xml:space="preserve"> викторины и КВН между группами внутри детского сада </w:t>
            </w:r>
          </w:p>
          <w:p w:rsidR="007B5C9C" w:rsidRPr="004B71D4" w:rsidRDefault="007B5C9C" w:rsidP="00DA5E2E">
            <w:pPr>
              <w:pStyle w:val="p69"/>
              <w:numPr>
                <w:ilvl w:val="0"/>
                <w:numId w:val="31"/>
              </w:numPr>
              <w:spacing w:before="0" w:beforeAutospacing="0" w:after="0" w:afterAutospacing="0"/>
            </w:pPr>
            <w:r w:rsidRPr="004B71D4">
              <w:rPr>
                <w:rStyle w:val="s1"/>
              </w:rPr>
              <w:t>Интеллектуальные встречи семейных знатоков: родители – дети, дети – старшие братья и сестры.</w:t>
            </w:r>
          </w:p>
        </w:tc>
      </w:tr>
      <w:tr w:rsidR="007B5C9C" w:rsidRPr="004B71D4" w:rsidTr="00DA5E2E">
        <w:trPr>
          <w:tblCellSpacing w:w="15" w:type="dxa"/>
        </w:trPr>
        <w:tc>
          <w:tcPr>
            <w:tcW w:w="0" w:type="auto"/>
            <w:vAlign w:val="center"/>
          </w:tcPr>
          <w:p w:rsidR="007B5C9C" w:rsidRPr="004B71D4" w:rsidRDefault="007B5C9C" w:rsidP="00DA5E2E">
            <w:pPr>
              <w:pStyle w:val="p70"/>
              <w:spacing w:before="0" w:beforeAutospacing="0" w:after="0" w:afterAutospacing="0"/>
            </w:pPr>
            <w:r w:rsidRPr="004B71D4">
              <w:rPr>
                <w:rStyle w:val="s1"/>
              </w:rPr>
              <w:lastRenderedPageBreak/>
              <w:t>Социально – нравственное воспитание</w:t>
            </w:r>
          </w:p>
          <w:p w:rsidR="007B5C9C" w:rsidRPr="004B71D4" w:rsidRDefault="007B5C9C" w:rsidP="00DA5E2E">
            <w:pPr>
              <w:pStyle w:val="p70"/>
              <w:spacing w:before="0" w:beforeAutospacing="0" w:after="0" w:afterAutospacing="0"/>
            </w:pPr>
            <w:r w:rsidRPr="004B71D4">
              <w:rPr>
                <w:rStyle w:val="s1"/>
              </w:rPr>
              <w:t>дошкольников</w:t>
            </w:r>
          </w:p>
        </w:tc>
        <w:tc>
          <w:tcPr>
            <w:tcW w:w="0" w:type="auto"/>
            <w:vAlign w:val="center"/>
          </w:tcPr>
          <w:p w:rsidR="007B5C9C" w:rsidRPr="004B71D4" w:rsidRDefault="007B5C9C" w:rsidP="00DA5E2E">
            <w:pPr>
              <w:pStyle w:val="p69"/>
              <w:numPr>
                <w:ilvl w:val="0"/>
                <w:numId w:val="31"/>
              </w:numPr>
              <w:spacing w:before="0" w:beforeAutospacing="0" w:after="0" w:afterAutospacing="0"/>
            </w:pPr>
            <w:r w:rsidRPr="004B71D4">
              <w:rPr>
                <w:rStyle w:val="s1"/>
              </w:rPr>
              <w:t>Занятия по обучению детей правилам общения между сверстниками и взрослыми.</w:t>
            </w:r>
          </w:p>
          <w:p w:rsidR="007B5C9C" w:rsidRPr="004B71D4" w:rsidRDefault="007B5C9C" w:rsidP="00DA5E2E">
            <w:pPr>
              <w:pStyle w:val="p69"/>
              <w:numPr>
                <w:ilvl w:val="0"/>
                <w:numId w:val="31"/>
              </w:numPr>
              <w:spacing w:before="0" w:beforeAutospacing="0" w:after="0" w:afterAutospacing="0"/>
            </w:pPr>
            <w:r w:rsidRPr="004B71D4">
              <w:rPr>
                <w:rStyle w:val="s1"/>
              </w:rPr>
              <w:t>Беседы по ознакомлению детей с морально – нравственными ценностями в обществе людей.</w:t>
            </w:r>
          </w:p>
          <w:p w:rsidR="007B5C9C" w:rsidRPr="004B71D4" w:rsidRDefault="007B5C9C" w:rsidP="00DA5E2E">
            <w:pPr>
              <w:pStyle w:val="p69"/>
              <w:numPr>
                <w:ilvl w:val="0"/>
                <w:numId w:val="31"/>
              </w:numPr>
              <w:spacing w:before="0" w:beforeAutospacing="0" w:after="0" w:afterAutospacing="0"/>
            </w:pPr>
            <w:r w:rsidRPr="004B71D4">
              <w:rPr>
                <w:rStyle w:val="s1"/>
              </w:rPr>
              <w:t>Ежедневное обучение культуре принятия пищи</w:t>
            </w:r>
          </w:p>
          <w:p w:rsidR="007B5C9C" w:rsidRPr="004B71D4" w:rsidRDefault="007B5C9C" w:rsidP="00DA5E2E">
            <w:pPr>
              <w:pStyle w:val="p69"/>
              <w:numPr>
                <w:ilvl w:val="0"/>
                <w:numId w:val="31"/>
              </w:numPr>
              <w:spacing w:before="0" w:beforeAutospacing="0" w:after="0" w:afterAutospacing="0"/>
            </w:pPr>
            <w:r w:rsidRPr="004B71D4">
              <w:rPr>
                <w:rStyle w:val="s1"/>
              </w:rPr>
              <w:t>Ежедневное обучение культурно – гигиеническим навыкам.</w:t>
            </w:r>
          </w:p>
          <w:p w:rsidR="007B5C9C" w:rsidRPr="004B71D4" w:rsidRDefault="007B5C9C" w:rsidP="00DA5E2E">
            <w:pPr>
              <w:pStyle w:val="p69"/>
              <w:numPr>
                <w:ilvl w:val="0"/>
                <w:numId w:val="31"/>
              </w:numPr>
              <w:spacing w:before="0" w:beforeAutospacing="0" w:after="0" w:afterAutospacing="0"/>
            </w:pPr>
            <w:r w:rsidRPr="004B71D4">
              <w:rPr>
                <w:rStyle w:val="s1"/>
              </w:rPr>
              <w:t>Индивидуальные трудовые поручения и совместный хозяйственно – бытовой труд детей в группе.</w:t>
            </w:r>
          </w:p>
          <w:p w:rsidR="007B5C9C" w:rsidRPr="004B71D4" w:rsidRDefault="007B5C9C" w:rsidP="00DA5E2E">
            <w:pPr>
              <w:pStyle w:val="p69"/>
              <w:numPr>
                <w:ilvl w:val="0"/>
                <w:numId w:val="31"/>
              </w:numPr>
              <w:spacing w:before="0" w:beforeAutospacing="0" w:after="0" w:afterAutospacing="0"/>
            </w:pPr>
            <w:r w:rsidRPr="004B71D4">
              <w:rPr>
                <w:rStyle w:val="s1"/>
              </w:rPr>
              <w:t xml:space="preserve">Кукольный театр, драматизация и </w:t>
            </w:r>
            <w:proofErr w:type="spellStart"/>
            <w:r w:rsidRPr="004B71D4">
              <w:rPr>
                <w:rStyle w:val="s1"/>
              </w:rPr>
              <w:t>инсценирование</w:t>
            </w:r>
            <w:proofErr w:type="spellEnd"/>
            <w:r w:rsidRPr="004B71D4">
              <w:rPr>
                <w:rStyle w:val="s1"/>
              </w:rPr>
              <w:t xml:space="preserve"> постановок по формированию социально – нравственных отношений в обществе людей.</w:t>
            </w:r>
          </w:p>
          <w:p w:rsidR="007B5C9C" w:rsidRPr="004B71D4" w:rsidRDefault="007B5C9C" w:rsidP="00DA5E2E">
            <w:pPr>
              <w:pStyle w:val="p69"/>
              <w:numPr>
                <w:ilvl w:val="0"/>
                <w:numId w:val="31"/>
              </w:numPr>
              <w:spacing w:before="0" w:beforeAutospacing="0" w:after="0" w:afterAutospacing="0"/>
            </w:pPr>
            <w:r w:rsidRPr="004B71D4">
              <w:rPr>
                <w:rStyle w:val="s1"/>
              </w:rPr>
              <w:t>Совместные сюжетно – ролевые, творческие, театрализованные игры</w:t>
            </w:r>
          </w:p>
          <w:p w:rsidR="007B5C9C" w:rsidRPr="004B71D4" w:rsidRDefault="007B5C9C" w:rsidP="00DA5E2E">
            <w:pPr>
              <w:pStyle w:val="p69"/>
              <w:numPr>
                <w:ilvl w:val="0"/>
                <w:numId w:val="31"/>
              </w:numPr>
              <w:spacing w:before="0" w:beforeAutospacing="0" w:after="0" w:afterAutospacing="0"/>
            </w:pPr>
            <w:r w:rsidRPr="004B71D4">
              <w:rPr>
                <w:rStyle w:val="s1"/>
              </w:rPr>
              <w:t>Утренники и комплексно-тематические занятия к главным социальным праздникам страны: День знаний, «День Победы», «Выпускной бал», День Космонавтики, День Защитников Отечества.</w:t>
            </w:r>
          </w:p>
          <w:p w:rsidR="007B5C9C" w:rsidRPr="004B71D4" w:rsidRDefault="007B5C9C" w:rsidP="00DA5E2E">
            <w:pPr>
              <w:pStyle w:val="p69"/>
              <w:numPr>
                <w:ilvl w:val="0"/>
                <w:numId w:val="31"/>
              </w:numPr>
              <w:spacing w:before="0" w:beforeAutospacing="0" w:after="0" w:afterAutospacing="0"/>
            </w:pPr>
            <w:r w:rsidRPr="004B71D4">
              <w:rPr>
                <w:rStyle w:val="s1"/>
              </w:rPr>
              <w:t>Дежурства детей в различных зонах группы</w:t>
            </w:r>
          </w:p>
        </w:tc>
        <w:tc>
          <w:tcPr>
            <w:tcW w:w="0" w:type="auto"/>
            <w:vAlign w:val="center"/>
          </w:tcPr>
          <w:p w:rsidR="007B5C9C" w:rsidRPr="004B71D4" w:rsidRDefault="007B5C9C" w:rsidP="00DA5E2E">
            <w:pPr>
              <w:pStyle w:val="p69"/>
              <w:numPr>
                <w:ilvl w:val="0"/>
                <w:numId w:val="31"/>
              </w:numPr>
              <w:spacing w:before="0" w:beforeAutospacing="0" w:after="0" w:afterAutospacing="0"/>
            </w:pPr>
            <w:r w:rsidRPr="004B71D4">
              <w:rPr>
                <w:rStyle w:val="s1"/>
              </w:rPr>
              <w:t>Совместное устройство эстетики быта группы</w:t>
            </w:r>
          </w:p>
          <w:p w:rsidR="007B5C9C" w:rsidRPr="004B71D4" w:rsidRDefault="007B5C9C" w:rsidP="00DA5E2E">
            <w:pPr>
              <w:pStyle w:val="p69"/>
              <w:numPr>
                <w:ilvl w:val="0"/>
                <w:numId w:val="31"/>
              </w:numPr>
              <w:spacing w:before="0" w:beforeAutospacing="0" w:after="0" w:afterAutospacing="0"/>
            </w:pPr>
            <w:r w:rsidRPr="004B71D4">
              <w:rPr>
                <w:rStyle w:val="s1"/>
              </w:rPr>
              <w:t>Работа в книжном уголке</w:t>
            </w:r>
          </w:p>
          <w:p w:rsidR="007B5C9C" w:rsidRPr="004B71D4" w:rsidRDefault="007B5C9C" w:rsidP="00DA5E2E">
            <w:pPr>
              <w:pStyle w:val="p69"/>
              <w:numPr>
                <w:ilvl w:val="0"/>
                <w:numId w:val="31"/>
              </w:numPr>
              <w:spacing w:before="0" w:beforeAutospacing="0" w:after="0" w:afterAutospacing="0"/>
            </w:pPr>
            <w:r w:rsidRPr="004B71D4">
              <w:rPr>
                <w:rStyle w:val="s1"/>
              </w:rPr>
              <w:t>Сюжетно – ролевые игры</w:t>
            </w:r>
          </w:p>
          <w:p w:rsidR="007B5C9C" w:rsidRPr="004B71D4" w:rsidRDefault="007B5C9C" w:rsidP="00DA5E2E">
            <w:pPr>
              <w:pStyle w:val="p69"/>
              <w:numPr>
                <w:ilvl w:val="0"/>
                <w:numId w:val="31"/>
              </w:numPr>
              <w:spacing w:before="0" w:beforeAutospacing="0" w:after="0" w:afterAutospacing="0"/>
            </w:pPr>
            <w:r w:rsidRPr="004B71D4">
              <w:rPr>
                <w:rStyle w:val="s1"/>
              </w:rPr>
              <w:t>Просмотр мультфильмов, способствующих социально – нравственному воспитанию детей.</w:t>
            </w:r>
          </w:p>
          <w:p w:rsidR="007B5C9C" w:rsidRPr="004B71D4" w:rsidRDefault="007B5C9C" w:rsidP="00DA5E2E">
            <w:pPr>
              <w:pStyle w:val="p69"/>
              <w:numPr>
                <w:ilvl w:val="0"/>
                <w:numId w:val="31"/>
              </w:numPr>
              <w:spacing w:before="0" w:beforeAutospacing="0" w:after="0" w:afterAutospacing="0"/>
            </w:pPr>
            <w:r w:rsidRPr="004B71D4">
              <w:rPr>
                <w:rStyle w:val="s1"/>
              </w:rPr>
              <w:t>Игры с ряженьем</w:t>
            </w:r>
          </w:p>
          <w:p w:rsidR="007B5C9C" w:rsidRPr="004B71D4" w:rsidRDefault="007B5C9C" w:rsidP="00DA5E2E">
            <w:pPr>
              <w:pStyle w:val="p69"/>
              <w:numPr>
                <w:ilvl w:val="0"/>
                <w:numId w:val="31"/>
              </w:numPr>
              <w:spacing w:before="0" w:beforeAutospacing="0" w:after="0" w:afterAutospacing="0"/>
            </w:pPr>
            <w:r w:rsidRPr="004B71D4">
              <w:rPr>
                <w:rStyle w:val="s1"/>
              </w:rPr>
              <w:t>Встречи с героями сказок, общение на темы морали.</w:t>
            </w:r>
          </w:p>
          <w:p w:rsidR="007B5C9C" w:rsidRPr="004B71D4" w:rsidRDefault="007B5C9C" w:rsidP="00DA5E2E">
            <w:pPr>
              <w:pStyle w:val="p69"/>
              <w:spacing w:before="0" w:beforeAutospacing="0" w:after="0" w:afterAutospacing="0"/>
            </w:pPr>
          </w:p>
          <w:p w:rsidR="007B5C9C" w:rsidRPr="004B71D4" w:rsidRDefault="007B5C9C" w:rsidP="00DA5E2E">
            <w:pPr>
              <w:pStyle w:val="p69"/>
              <w:numPr>
                <w:ilvl w:val="0"/>
                <w:numId w:val="31"/>
              </w:numPr>
              <w:spacing w:before="0" w:beforeAutospacing="0" w:after="0" w:afterAutospacing="0"/>
            </w:pPr>
            <w:r w:rsidRPr="004B71D4">
              <w:rPr>
                <w:rStyle w:val="s1"/>
              </w:rPr>
              <w:t>Общение младших и старших детей.</w:t>
            </w:r>
          </w:p>
          <w:p w:rsidR="007B5C9C" w:rsidRPr="004B71D4" w:rsidRDefault="007B5C9C" w:rsidP="00DA5E2E">
            <w:pPr>
              <w:pStyle w:val="p69"/>
              <w:numPr>
                <w:ilvl w:val="0"/>
                <w:numId w:val="31"/>
              </w:numPr>
              <w:spacing w:before="0" w:beforeAutospacing="0" w:after="0" w:afterAutospacing="0"/>
            </w:pPr>
            <w:r w:rsidRPr="004B71D4">
              <w:rPr>
                <w:rStyle w:val="s1"/>
              </w:rPr>
              <w:t xml:space="preserve"> Выставки семейных стенгазет с представлением интересов семьи и ребенка.</w:t>
            </w:r>
          </w:p>
        </w:tc>
      </w:tr>
      <w:tr w:rsidR="007B5C9C" w:rsidRPr="004B71D4" w:rsidTr="00DA5E2E">
        <w:trPr>
          <w:tblCellSpacing w:w="15" w:type="dxa"/>
        </w:trPr>
        <w:tc>
          <w:tcPr>
            <w:tcW w:w="0" w:type="auto"/>
            <w:vAlign w:val="center"/>
          </w:tcPr>
          <w:p w:rsidR="007B5C9C" w:rsidRPr="004B71D4" w:rsidRDefault="007B5C9C" w:rsidP="00DA5E2E">
            <w:pPr>
              <w:pStyle w:val="p70"/>
              <w:spacing w:before="0" w:beforeAutospacing="0" w:after="0" w:afterAutospacing="0"/>
            </w:pPr>
            <w:r w:rsidRPr="004B71D4">
              <w:rPr>
                <w:rStyle w:val="s1"/>
              </w:rPr>
              <w:t>Художественно – эстетическое</w:t>
            </w:r>
          </w:p>
          <w:p w:rsidR="007B5C9C" w:rsidRPr="004B71D4" w:rsidRDefault="007B5C9C" w:rsidP="00DA5E2E">
            <w:pPr>
              <w:pStyle w:val="p70"/>
              <w:spacing w:before="0" w:beforeAutospacing="0" w:after="0" w:afterAutospacing="0"/>
            </w:pPr>
            <w:r w:rsidRPr="004B71D4">
              <w:rPr>
                <w:rStyle w:val="s1"/>
              </w:rPr>
              <w:t>развитие дошкольников.</w:t>
            </w:r>
          </w:p>
        </w:tc>
        <w:tc>
          <w:tcPr>
            <w:tcW w:w="0" w:type="auto"/>
            <w:vAlign w:val="center"/>
          </w:tcPr>
          <w:p w:rsidR="007B5C9C" w:rsidRPr="004B71D4" w:rsidRDefault="007B5C9C" w:rsidP="00DA5E2E">
            <w:pPr>
              <w:pStyle w:val="p70"/>
              <w:numPr>
                <w:ilvl w:val="0"/>
                <w:numId w:val="31"/>
              </w:numPr>
              <w:spacing w:before="0" w:beforeAutospacing="0" w:after="0" w:afterAutospacing="0"/>
            </w:pPr>
            <w:r w:rsidRPr="004B71D4">
              <w:rPr>
                <w:rStyle w:val="s1"/>
              </w:rPr>
              <w:t>Музыка</w:t>
            </w:r>
          </w:p>
          <w:p w:rsidR="007B5C9C" w:rsidRPr="004B71D4" w:rsidRDefault="007B5C9C" w:rsidP="00DA5E2E">
            <w:pPr>
              <w:pStyle w:val="p70"/>
              <w:numPr>
                <w:ilvl w:val="0"/>
                <w:numId w:val="31"/>
              </w:numPr>
              <w:spacing w:before="0" w:beforeAutospacing="0" w:after="0" w:afterAutospacing="0"/>
            </w:pPr>
            <w:r w:rsidRPr="004B71D4">
              <w:rPr>
                <w:rStyle w:val="s1"/>
              </w:rPr>
              <w:t>Занятия по изобразительной деятельности: лепка, аппликация, рисование</w:t>
            </w:r>
          </w:p>
          <w:p w:rsidR="007B5C9C" w:rsidRPr="004B71D4" w:rsidRDefault="007B5C9C" w:rsidP="00DA5E2E">
            <w:pPr>
              <w:pStyle w:val="p70"/>
              <w:numPr>
                <w:ilvl w:val="0"/>
                <w:numId w:val="31"/>
              </w:numPr>
              <w:spacing w:before="0" w:beforeAutospacing="0" w:after="0" w:afterAutospacing="0"/>
            </w:pPr>
            <w:r w:rsidRPr="004B71D4">
              <w:rPr>
                <w:rStyle w:val="s1"/>
              </w:rPr>
              <w:t>Занятия по конструированию</w:t>
            </w:r>
          </w:p>
          <w:p w:rsidR="007B5C9C" w:rsidRPr="004B71D4" w:rsidRDefault="007B5C9C" w:rsidP="00DA5E2E">
            <w:pPr>
              <w:pStyle w:val="p70"/>
              <w:numPr>
                <w:ilvl w:val="0"/>
                <w:numId w:val="31"/>
              </w:numPr>
              <w:spacing w:before="0" w:beforeAutospacing="0" w:after="0" w:afterAutospacing="0"/>
            </w:pPr>
            <w:r w:rsidRPr="004B71D4">
              <w:rPr>
                <w:rStyle w:val="s1"/>
              </w:rPr>
              <w:t>Индивидуальная работа с детьми</w:t>
            </w:r>
          </w:p>
          <w:p w:rsidR="007B5C9C" w:rsidRPr="004B71D4" w:rsidRDefault="007B5C9C" w:rsidP="00DA5E2E">
            <w:pPr>
              <w:pStyle w:val="p70"/>
              <w:numPr>
                <w:ilvl w:val="0"/>
                <w:numId w:val="31"/>
              </w:numPr>
              <w:spacing w:before="0" w:beforeAutospacing="0" w:after="0" w:afterAutospacing="0"/>
            </w:pPr>
            <w:r w:rsidRPr="004B71D4">
              <w:rPr>
                <w:rStyle w:val="s1"/>
              </w:rPr>
              <w:t>Наблюдение красивых пейзажей в природе.</w:t>
            </w:r>
          </w:p>
          <w:p w:rsidR="007B5C9C" w:rsidRPr="004B71D4" w:rsidRDefault="007B5C9C" w:rsidP="00DA5E2E">
            <w:pPr>
              <w:pStyle w:val="p70"/>
              <w:numPr>
                <w:ilvl w:val="0"/>
                <w:numId w:val="31"/>
              </w:numPr>
              <w:spacing w:before="0" w:beforeAutospacing="0" w:after="0" w:afterAutospacing="0"/>
            </w:pPr>
            <w:r w:rsidRPr="004B71D4">
              <w:rPr>
                <w:rStyle w:val="s1"/>
              </w:rPr>
              <w:t>Участие в конкурсах поделок внутри детского сада и на уровне города</w:t>
            </w:r>
          </w:p>
          <w:p w:rsidR="007B5C9C" w:rsidRPr="004B71D4" w:rsidRDefault="007B5C9C" w:rsidP="00DA5E2E">
            <w:pPr>
              <w:pStyle w:val="p70"/>
              <w:numPr>
                <w:ilvl w:val="0"/>
                <w:numId w:val="31"/>
              </w:numPr>
              <w:spacing w:before="0" w:beforeAutospacing="0" w:after="0" w:afterAutospacing="0"/>
            </w:pPr>
            <w:r w:rsidRPr="004B71D4">
              <w:rPr>
                <w:rStyle w:val="s1"/>
              </w:rPr>
              <w:t xml:space="preserve"> Развлечения: Праздник осени, Проводы Зимы, Летний праздник, </w:t>
            </w:r>
            <w:r w:rsidRPr="004B71D4">
              <w:rPr>
                <w:rStyle w:val="s1"/>
              </w:rPr>
              <w:lastRenderedPageBreak/>
              <w:t>«Весна красна»</w:t>
            </w:r>
          </w:p>
        </w:tc>
        <w:tc>
          <w:tcPr>
            <w:tcW w:w="0" w:type="auto"/>
            <w:vAlign w:val="center"/>
          </w:tcPr>
          <w:p w:rsidR="007B5C9C" w:rsidRPr="004B71D4" w:rsidRDefault="007B5C9C" w:rsidP="00DA5E2E">
            <w:pPr>
              <w:pStyle w:val="p70"/>
              <w:numPr>
                <w:ilvl w:val="0"/>
                <w:numId w:val="31"/>
              </w:numPr>
              <w:spacing w:before="0" w:beforeAutospacing="0" w:after="0" w:afterAutospacing="0"/>
            </w:pPr>
            <w:r w:rsidRPr="004B71D4">
              <w:rPr>
                <w:rStyle w:val="s1"/>
              </w:rPr>
              <w:lastRenderedPageBreak/>
              <w:t>Музыкально – художественные досуги.</w:t>
            </w:r>
          </w:p>
          <w:p w:rsidR="007B5C9C" w:rsidRPr="004B71D4" w:rsidRDefault="007B5C9C" w:rsidP="00DA5E2E">
            <w:pPr>
              <w:pStyle w:val="p70"/>
              <w:numPr>
                <w:ilvl w:val="0"/>
                <w:numId w:val="31"/>
              </w:numPr>
              <w:spacing w:before="0" w:beforeAutospacing="0" w:after="0" w:afterAutospacing="0"/>
            </w:pPr>
            <w:r w:rsidRPr="004B71D4">
              <w:rPr>
                <w:rStyle w:val="s1"/>
              </w:rPr>
              <w:t xml:space="preserve">Выставки детских работ по </w:t>
            </w:r>
            <w:proofErr w:type="spellStart"/>
            <w:r w:rsidRPr="004B71D4">
              <w:rPr>
                <w:rStyle w:val="s1"/>
              </w:rPr>
              <w:t>изодеятельности</w:t>
            </w:r>
            <w:proofErr w:type="spellEnd"/>
          </w:p>
          <w:p w:rsidR="007B5C9C" w:rsidRPr="004B71D4" w:rsidRDefault="007B5C9C" w:rsidP="00DA5E2E">
            <w:pPr>
              <w:pStyle w:val="p70"/>
              <w:numPr>
                <w:ilvl w:val="0"/>
                <w:numId w:val="31"/>
              </w:numPr>
              <w:spacing w:before="0" w:beforeAutospacing="0" w:after="0" w:afterAutospacing="0"/>
            </w:pPr>
            <w:r w:rsidRPr="004B71D4">
              <w:rPr>
                <w:rStyle w:val="s1"/>
              </w:rPr>
              <w:t xml:space="preserve"> Ручной труд. Детская продуктивная деятельность вне занятий.</w:t>
            </w:r>
          </w:p>
        </w:tc>
      </w:tr>
    </w:tbl>
    <w:p w:rsidR="007B5C9C" w:rsidRDefault="007B5C9C" w:rsidP="007B5C9C">
      <w:pPr>
        <w:shd w:val="clear" w:color="auto" w:fill="FFFFFF"/>
        <w:autoSpaceDE w:val="0"/>
        <w:autoSpaceDN w:val="0"/>
        <w:adjustRightInd w:val="0"/>
        <w:rPr>
          <w:b/>
        </w:rPr>
      </w:pPr>
    </w:p>
    <w:p w:rsidR="00AD130A" w:rsidRDefault="00AD130A" w:rsidP="007B5C9C">
      <w:pPr>
        <w:shd w:val="clear" w:color="auto" w:fill="FFFFFF"/>
        <w:autoSpaceDE w:val="0"/>
        <w:autoSpaceDN w:val="0"/>
        <w:adjustRightInd w:val="0"/>
        <w:rPr>
          <w:b/>
        </w:rPr>
      </w:pPr>
    </w:p>
    <w:p w:rsidR="00AD130A" w:rsidRPr="004B71D4" w:rsidRDefault="00AD130A" w:rsidP="007B5C9C">
      <w:pPr>
        <w:shd w:val="clear" w:color="auto" w:fill="FFFFFF"/>
        <w:autoSpaceDE w:val="0"/>
        <w:autoSpaceDN w:val="0"/>
        <w:adjustRightInd w:val="0"/>
        <w:rPr>
          <w:b/>
        </w:rPr>
      </w:pPr>
    </w:p>
    <w:p w:rsidR="009A11EB" w:rsidRPr="009A11EB" w:rsidRDefault="009A11EB" w:rsidP="009A11EB">
      <w:pPr>
        <w:ind w:firstLine="709"/>
        <w:jc w:val="both"/>
        <w:rPr>
          <w:b/>
          <w:bCs/>
          <w:color w:val="000000"/>
          <w:sz w:val="28"/>
          <w:szCs w:val="28"/>
        </w:rPr>
      </w:pPr>
      <w:r w:rsidRPr="009A11EB">
        <w:rPr>
          <w:b/>
        </w:rPr>
        <w:t xml:space="preserve">2.3. </w:t>
      </w:r>
      <w:r w:rsidRPr="009A11EB">
        <w:rPr>
          <w:b/>
          <w:sz w:val="28"/>
        </w:rPr>
        <w:t xml:space="preserve">Комплексно-тематическое планирование </w:t>
      </w:r>
      <w:r w:rsidRPr="009A11EB">
        <w:rPr>
          <w:b/>
          <w:bCs/>
          <w:color w:val="000000"/>
          <w:sz w:val="28"/>
          <w:szCs w:val="28"/>
        </w:rPr>
        <w:t xml:space="preserve">по программе «От рождения до школы» </w:t>
      </w:r>
      <w:proofErr w:type="spellStart"/>
      <w:r w:rsidRPr="009A11EB">
        <w:rPr>
          <w:b/>
          <w:bCs/>
          <w:color w:val="000000"/>
          <w:sz w:val="28"/>
          <w:szCs w:val="28"/>
        </w:rPr>
        <w:t>Н.Е.Веракса</w:t>
      </w:r>
      <w:proofErr w:type="spellEnd"/>
    </w:p>
    <w:p w:rsidR="009A11EB" w:rsidRPr="00130CE0" w:rsidRDefault="009A11EB" w:rsidP="009A11EB">
      <w:pPr>
        <w:ind w:firstLine="709"/>
        <w:jc w:val="both"/>
        <w:rPr>
          <w:b/>
          <w:bCs/>
          <w:color w:val="000000"/>
          <w:sz w:val="28"/>
          <w:szCs w:val="28"/>
        </w:rPr>
      </w:pPr>
    </w:p>
    <w:tbl>
      <w:tblPr>
        <w:tblW w:w="15344" w:type="dxa"/>
        <w:shd w:val="clear" w:color="auto" w:fill="FFFFFF"/>
        <w:tblCellMar>
          <w:left w:w="0" w:type="dxa"/>
          <w:right w:w="0" w:type="dxa"/>
        </w:tblCellMar>
        <w:tblLook w:val="04A0" w:firstRow="1" w:lastRow="0" w:firstColumn="1" w:lastColumn="0" w:noHBand="0" w:noVBand="1"/>
      </w:tblPr>
      <w:tblGrid>
        <w:gridCol w:w="2660"/>
        <w:gridCol w:w="7796"/>
        <w:gridCol w:w="1506"/>
        <w:gridCol w:w="3382"/>
      </w:tblGrid>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Тема</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Развернутое содержание работы</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Период</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Варианты итоговых мероприятий</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8"/>
                <w:szCs w:val="28"/>
              </w:rPr>
              <w:t>1.День знаний </w:t>
            </w:r>
          </w:p>
          <w:p w:rsidR="00130CE0" w:rsidRPr="00130CE0" w:rsidRDefault="00130CE0" w:rsidP="00130CE0">
            <w:pPr>
              <w:rPr>
                <w:rFonts w:ascii="Arial" w:hAnsi="Arial" w:cs="Arial"/>
                <w:color w:val="000000"/>
                <w:sz w:val="22"/>
                <w:szCs w:val="22"/>
              </w:rPr>
            </w:pPr>
            <w:r w:rsidRPr="00130CE0">
              <w:rPr>
                <w:color w:val="000000"/>
                <w:sz w:val="28"/>
                <w:szCs w:val="28"/>
              </w:rPr>
              <w:t>Детский сад</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Развивать познавательную мотивацию, интерес к школе, книгам. Формировать дружеские, доброжелательные отношения между детьми.</w:t>
            </w:r>
          </w:p>
          <w:p w:rsidR="00130CE0" w:rsidRPr="00130CE0" w:rsidRDefault="00130CE0" w:rsidP="00130CE0">
            <w:pPr>
              <w:rPr>
                <w:rFonts w:ascii="Arial" w:hAnsi="Arial" w:cs="Arial"/>
                <w:color w:val="000000"/>
                <w:sz w:val="22"/>
                <w:szCs w:val="22"/>
              </w:rPr>
            </w:pPr>
            <w:r w:rsidRPr="00130CE0">
              <w:rPr>
                <w:color w:val="000000"/>
                <w:sz w:val="20"/>
                <w:szCs w:val="20"/>
              </w:rPr>
              <w:t>Продолжать знакомить с детским садом как ближайшим социальным окружением, расширять представления о профессиях сотрудников детского сада.</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сентябрь</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Экскурсия в библиотеку, по школе.</w:t>
            </w:r>
          </w:p>
          <w:p w:rsidR="00130CE0" w:rsidRPr="00130CE0" w:rsidRDefault="00130CE0" w:rsidP="00130CE0">
            <w:pPr>
              <w:jc w:val="center"/>
              <w:rPr>
                <w:rFonts w:ascii="Arial" w:hAnsi="Arial" w:cs="Arial"/>
                <w:color w:val="000000"/>
                <w:sz w:val="22"/>
                <w:szCs w:val="22"/>
              </w:rPr>
            </w:pPr>
            <w:r w:rsidRPr="00130CE0">
              <w:rPr>
                <w:color w:val="000000"/>
                <w:sz w:val="28"/>
                <w:szCs w:val="28"/>
              </w:rPr>
              <w:t>Тематическое развлечение</w:t>
            </w:r>
          </w:p>
          <w:p w:rsidR="00130CE0" w:rsidRPr="00130CE0" w:rsidRDefault="00130CE0" w:rsidP="00130CE0">
            <w:pPr>
              <w:jc w:val="center"/>
              <w:rPr>
                <w:rFonts w:ascii="Arial" w:hAnsi="Arial" w:cs="Arial"/>
                <w:color w:val="000000"/>
                <w:sz w:val="22"/>
                <w:szCs w:val="22"/>
              </w:rPr>
            </w:pPr>
            <w:r w:rsidRPr="00130CE0">
              <w:rPr>
                <w:color w:val="000000"/>
                <w:sz w:val="28"/>
                <w:szCs w:val="28"/>
              </w:rPr>
              <w:t>Мониторинг</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2. Я вырасту здоровым</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Расширять представления о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сентябрь</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Спортивное развлечение</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3. Осень</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сентябрь-октябрь</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Праздник «Осень».</w:t>
            </w:r>
          </w:p>
          <w:p w:rsidR="00130CE0" w:rsidRPr="00130CE0" w:rsidRDefault="00130CE0" w:rsidP="00130CE0">
            <w:pPr>
              <w:rPr>
                <w:rFonts w:ascii="Arial" w:hAnsi="Arial" w:cs="Arial"/>
                <w:color w:val="000000"/>
                <w:sz w:val="22"/>
                <w:szCs w:val="22"/>
              </w:rPr>
            </w:pPr>
          </w:p>
          <w:p w:rsidR="00130CE0" w:rsidRPr="00130CE0" w:rsidRDefault="00130CE0" w:rsidP="00130CE0">
            <w:pPr>
              <w:rPr>
                <w:rFonts w:ascii="Arial" w:hAnsi="Arial" w:cs="Arial"/>
                <w:color w:val="000000"/>
                <w:sz w:val="22"/>
                <w:szCs w:val="22"/>
              </w:rPr>
            </w:pPr>
            <w:r w:rsidRPr="00130CE0">
              <w:rPr>
                <w:color w:val="000000"/>
                <w:sz w:val="28"/>
                <w:szCs w:val="28"/>
              </w:rPr>
              <w:t>Выставка детского творчества, создание макетов.</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4. День народного единства</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города.</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 xml:space="preserve"> ноябрь </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Тематическое развлечение.</w:t>
            </w:r>
          </w:p>
          <w:p w:rsidR="00130CE0" w:rsidRPr="00130CE0" w:rsidRDefault="00130CE0" w:rsidP="00130CE0">
            <w:pPr>
              <w:jc w:val="center"/>
              <w:rPr>
                <w:rFonts w:ascii="Arial" w:hAnsi="Arial" w:cs="Arial"/>
                <w:color w:val="000000"/>
                <w:sz w:val="22"/>
                <w:szCs w:val="22"/>
              </w:rPr>
            </w:pPr>
            <w:r w:rsidRPr="00130CE0">
              <w:rPr>
                <w:color w:val="000000"/>
                <w:sz w:val="28"/>
                <w:szCs w:val="28"/>
              </w:rPr>
              <w:t>Выставка детского творчества.</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5.Профессии. Транспорт</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Знакомить с видами транспорта, с правилами поведения в городе, с элементарными правилами дорожного движения.  Знакомить с «городскими» профессиям</w:t>
            </w:r>
            <w:proofErr w:type="gramStart"/>
            <w:r w:rsidRPr="00130CE0">
              <w:rPr>
                <w:color w:val="000000"/>
                <w:sz w:val="20"/>
                <w:szCs w:val="20"/>
              </w:rPr>
              <w:t>и(</w:t>
            </w:r>
            <w:proofErr w:type="gramEnd"/>
            <w:r w:rsidRPr="00130CE0">
              <w:rPr>
                <w:color w:val="000000"/>
                <w:sz w:val="20"/>
                <w:szCs w:val="20"/>
              </w:rPr>
              <w:t>милиционер, продавец, парикмахер, шофер, водитель автобуса и другие).</w:t>
            </w:r>
          </w:p>
          <w:p w:rsidR="00130CE0" w:rsidRPr="00130CE0" w:rsidRDefault="00130CE0" w:rsidP="00130CE0">
            <w:pPr>
              <w:rPr>
                <w:rFonts w:ascii="Arial" w:hAnsi="Arial" w:cs="Arial"/>
                <w:color w:val="000000"/>
                <w:sz w:val="22"/>
                <w:szCs w:val="22"/>
              </w:rPr>
            </w:pPr>
            <w:r w:rsidRPr="00130CE0">
              <w:rPr>
                <w:color w:val="000000"/>
                <w:sz w:val="20"/>
                <w:szCs w:val="20"/>
              </w:rPr>
              <w:t>Знакомить с достопримечательностями родного города.</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ноябр</w:t>
            </w:r>
            <w:proofErr w:type="gramStart"/>
            <w:r w:rsidRPr="00130CE0">
              <w:rPr>
                <w:color w:val="000000"/>
              </w:rPr>
              <w:t>ь-</w:t>
            </w:r>
            <w:proofErr w:type="gramEnd"/>
            <w:r w:rsidRPr="00130CE0">
              <w:rPr>
                <w:color w:val="000000"/>
              </w:rPr>
              <w:t xml:space="preserve"> декабрь</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Тематическое развлечение по правилам дорожного движения.</w:t>
            </w:r>
          </w:p>
          <w:p w:rsidR="00130CE0" w:rsidRPr="00130CE0" w:rsidRDefault="00130CE0" w:rsidP="00130CE0">
            <w:pPr>
              <w:jc w:val="center"/>
              <w:rPr>
                <w:rFonts w:ascii="Arial" w:hAnsi="Arial" w:cs="Arial"/>
                <w:color w:val="000000"/>
                <w:sz w:val="22"/>
                <w:szCs w:val="22"/>
              </w:rPr>
            </w:pPr>
            <w:r w:rsidRPr="00130CE0">
              <w:rPr>
                <w:color w:val="000000"/>
                <w:sz w:val="28"/>
                <w:szCs w:val="28"/>
              </w:rPr>
              <w:t>Выставка детского творчества</w:t>
            </w:r>
          </w:p>
        </w:tc>
      </w:tr>
      <w:tr w:rsidR="00130CE0" w:rsidRPr="00130CE0" w:rsidTr="00130CE0">
        <w:trPr>
          <w:trHeight w:val="66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6. Новогодний праздник</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w:t>
            </w:r>
          </w:p>
          <w:p w:rsidR="00130CE0" w:rsidRPr="00130CE0" w:rsidRDefault="00130CE0" w:rsidP="00130CE0">
            <w:pPr>
              <w:rPr>
                <w:rFonts w:ascii="Arial" w:hAnsi="Arial" w:cs="Arial"/>
                <w:color w:val="000000"/>
                <w:sz w:val="22"/>
                <w:szCs w:val="22"/>
              </w:rPr>
            </w:pPr>
            <w:r w:rsidRPr="00130CE0">
              <w:rPr>
                <w:color w:val="000000"/>
                <w:sz w:val="20"/>
                <w:szCs w:val="20"/>
              </w:rPr>
              <w:t xml:space="preserve">Закладывать основы праздничной культуры. Вызвать эмоционально положительное </w:t>
            </w:r>
            <w:r w:rsidRPr="00130CE0">
              <w:rPr>
                <w:color w:val="000000"/>
                <w:sz w:val="20"/>
                <w:szCs w:val="20"/>
              </w:rPr>
              <w:lastRenderedPageBreak/>
              <w:t xml:space="preserve">отношение к предстоящему празднику, желание активно участвовать в его подготовке. Вызвать стремление поздравить </w:t>
            </w:r>
            <w:proofErr w:type="gramStart"/>
            <w:r w:rsidRPr="00130CE0">
              <w:rPr>
                <w:color w:val="000000"/>
                <w:sz w:val="20"/>
                <w:szCs w:val="20"/>
              </w:rPr>
              <w:t>близких</w:t>
            </w:r>
            <w:proofErr w:type="gramEnd"/>
            <w:r w:rsidRPr="00130CE0">
              <w:rPr>
                <w:color w:val="000000"/>
                <w:sz w:val="20"/>
                <w:szCs w:val="20"/>
              </w:rPr>
              <w:t xml:space="preserve"> с праздником, преподнести подарки, сделанные своими руками. Познакомить с традициями празднования нового года в различных странах</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lastRenderedPageBreak/>
              <w:t xml:space="preserve"> декабрь </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Новогодний утренник</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lastRenderedPageBreak/>
              <w:t>7.Зима </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о  безопасном поведении зимой.</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 xml:space="preserve"> январ</w:t>
            </w:r>
            <w:proofErr w:type="gramStart"/>
            <w:r w:rsidRPr="00130CE0">
              <w:rPr>
                <w:color w:val="000000"/>
              </w:rPr>
              <w:t>ь-</w:t>
            </w:r>
            <w:proofErr w:type="gramEnd"/>
            <w:r w:rsidRPr="00130CE0">
              <w:rPr>
                <w:color w:val="000000"/>
              </w:rPr>
              <w:t xml:space="preserve"> февраль</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Тематическое развлечение.</w:t>
            </w:r>
          </w:p>
          <w:p w:rsidR="00130CE0" w:rsidRPr="00130CE0" w:rsidRDefault="00130CE0" w:rsidP="00130CE0">
            <w:pPr>
              <w:jc w:val="center"/>
              <w:rPr>
                <w:rFonts w:ascii="Arial" w:hAnsi="Arial" w:cs="Arial"/>
                <w:color w:val="000000"/>
                <w:sz w:val="22"/>
                <w:szCs w:val="22"/>
              </w:rPr>
            </w:pPr>
            <w:r w:rsidRPr="00130CE0">
              <w:rPr>
                <w:color w:val="000000"/>
                <w:sz w:val="28"/>
                <w:szCs w:val="28"/>
              </w:rPr>
              <w:t>Зимняя олимпиада.</w:t>
            </w:r>
          </w:p>
          <w:p w:rsidR="00130CE0" w:rsidRPr="00130CE0" w:rsidRDefault="00130CE0" w:rsidP="00130CE0">
            <w:pPr>
              <w:jc w:val="center"/>
              <w:rPr>
                <w:rFonts w:ascii="Arial" w:hAnsi="Arial" w:cs="Arial"/>
                <w:color w:val="000000"/>
                <w:sz w:val="22"/>
                <w:szCs w:val="22"/>
              </w:rPr>
            </w:pPr>
            <w:r w:rsidRPr="00130CE0">
              <w:rPr>
                <w:color w:val="000000"/>
                <w:sz w:val="28"/>
                <w:szCs w:val="28"/>
              </w:rPr>
              <w:t>Выставка детского творчества.</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8. День защитника Отечества</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130CE0" w:rsidRPr="00130CE0" w:rsidRDefault="00130CE0" w:rsidP="00130CE0">
            <w:pPr>
              <w:rPr>
                <w:rFonts w:ascii="Arial" w:hAnsi="Arial" w:cs="Arial"/>
                <w:color w:val="000000"/>
                <w:sz w:val="22"/>
                <w:szCs w:val="22"/>
              </w:rPr>
            </w:pPr>
            <w:r w:rsidRPr="00130CE0">
              <w:rPr>
                <w:color w:val="000000"/>
                <w:sz w:val="20"/>
                <w:szCs w:val="20"/>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февраль</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Спортивное развлечение, тематическое развлечение.</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9. Мамин день</w:t>
            </w:r>
          </w:p>
          <w:p w:rsidR="00130CE0" w:rsidRPr="00130CE0" w:rsidRDefault="00130CE0" w:rsidP="00130CE0">
            <w:pPr>
              <w:rPr>
                <w:rFonts w:ascii="Arial" w:hAnsi="Arial" w:cs="Arial"/>
                <w:color w:val="000000"/>
                <w:sz w:val="22"/>
                <w:szCs w:val="22"/>
              </w:rPr>
            </w:pPr>
            <w:r w:rsidRPr="00130CE0">
              <w:rPr>
                <w:i/>
                <w:iCs/>
                <w:color w:val="000000"/>
                <w:sz w:val="20"/>
                <w:szCs w:val="20"/>
              </w:rPr>
              <w:t>.</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Организовать все виды детской деятельности вокруг темы семьи любви к маме, бабушке. Воспитывать уважение к воспитателям.</w:t>
            </w:r>
          </w:p>
          <w:p w:rsidR="00130CE0" w:rsidRPr="00130CE0" w:rsidRDefault="00130CE0" w:rsidP="00130CE0">
            <w:pPr>
              <w:rPr>
                <w:rFonts w:ascii="Arial" w:hAnsi="Arial" w:cs="Arial"/>
                <w:color w:val="000000"/>
                <w:sz w:val="22"/>
                <w:szCs w:val="22"/>
              </w:rPr>
            </w:pPr>
            <w:r w:rsidRPr="00130CE0">
              <w:rPr>
                <w:color w:val="000000"/>
                <w:sz w:val="20"/>
                <w:szCs w:val="20"/>
              </w:rPr>
              <w:t xml:space="preserve">Расширять гендерные представления, воспитывать в мальчишках представление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130CE0">
              <w:rPr>
                <w:color w:val="000000"/>
                <w:sz w:val="20"/>
                <w:szCs w:val="20"/>
              </w:rPr>
              <w:t>близких</w:t>
            </w:r>
            <w:proofErr w:type="gramEnd"/>
            <w:r w:rsidRPr="00130CE0">
              <w:rPr>
                <w:color w:val="000000"/>
                <w:sz w:val="20"/>
                <w:szCs w:val="20"/>
              </w:rPr>
              <w:t xml:space="preserve"> добрыми делами.</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 xml:space="preserve"> феврал</w:t>
            </w:r>
            <w:proofErr w:type="gramStart"/>
            <w:r w:rsidRPr="00130CE0">
              <w:rPr>
                <w:color w:val="000000"/>
              </w:rPr>
              <w:t>ь-</w:t>
            </w:r>
            <w:proofErr w:type="gramEnd"/>
            <w:r w:rsidRPr="00130CE0">
              <w:rPr>
                <w:color w:val="000000"/>
              </w:rPr>
              <w:t xml:space="preserve"> март</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Мамин праздник</w:t>
            </w:r>
          </w:p>
          <w:p w:rsidR="00130CE0" w:rsidRPr="00130CE0" w:rsidRDefault="00130CE0" w:rsidP="00130CE0">
            <w:pPr>
              <w:rPr>
                <w:rFonts w:ascii="Arial" w:hAnsi="Arial" w:cs="Arial"/>
                <w:color w:val="000000"/>
                <w:sz w:val="22"/>
                <w:szCs w:val="22"/>
              </w:rPr>
            </w:pPr>
          </w:p>
          <w:p w:rsidR="00130CE0" w:rsidRPr="00130CE0" w:rsidRDefault="00130CE0" w:rsidP="00130CE0">
            <w:pPr>
              <w:rPr>
                <w:rFonts w:ascii="Arial" w:hAnsi="Arial" w:cs="Arial"/>
                <w:color w:val="000000"/>
                <w:sz w:val="22"/>
                <w:szCs w:val="22"/>
              </w:rPr>
            </w:pPr>
          </w:p>
          <w:p w:rsidR="00130CE0" w:rsidRPr="00130CE0" w:rsidRDefault="00130CE0" w:rsidP="00130CE0">
            <w:pPr>
              <w:ind w:firstLine="708"/>
              <w:rPr>
                <w:rFonts w:ascii="Arial" w:hAnsi="Arial" w:cs="Arial"/>
                <w:color w:val="000000"/>
                <w:sz w:val="22"/>
                <w:szCs w:val="22"/>
              </w:rPr>
            </w:pPr>
            <w:r w:rsidRPr="00130CE0">
              <w:rPr>
                <w:color w:val="000000"/>
                <w:sz w:val="28"/>
                <w:szCs w:val="28"/>
              </w:rPr>
              <w:t>Выставка детского творчества.</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10. Народная культура и традиции </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Продолжать знакомить детей с народными традициями и обычаями, народным декоративно-прикладным искусством. Расширять представления о народных игрушках. Знакомить с национальным декоративно-прикладным искусством. Рассказывать о русской избе и других строениях, их внутреннем убранстве, предметах быта, одежды.</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 xml:space="preserve"> март</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Фольклорный досуг. Выставка детского творчества</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11.Весна</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мар</w:t>
            </w:r>
            <w:proofErr w:type="gramStart"/>
            <w:r w:rsidRPr="00130CE0">
              <w:rPr>
                <w:color w:val="000000"/>
              </w:rPr>
              <w:t>т-</w:t>
            </w:r>
            <w:proofErr w:type="gramEnd"/>
            <w:r w:rsidRPr="00130CE0">
              <w:rPr>
                <w:color w:val="000000"/>
              </w:rPr>
              <w:t xml:space="preserve"> апрель</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Тематическое развлечение. Выставка детского творчества.</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12. День победы</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апрел</w:t>
            </w:r>
            <w:proofErr w:type="gramStart"/>
            <w:r w:rsidRPr="00130CE0">
              <w:rPr>
                <w:color w:val="000000"/>
              </w:rPr>
              <w:t>ь-</w:t>
            </w:r>
            <w:proofErr w:type="gramEnd"/>
            <w:r w:rsidRPr="00130CE0">
              <w:rPr>
                <w:color w:val="000000"/>
              </w:rPr>
              <w:t xml:space="preserve"> май</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Тематическое развлечение.</w:t>
            </w:r>
          </w:p>
          <w:p w:rsidR="00130CE0" w:rsidRPr="00130CE0" w:rsidRDefault="00130CE0" w:rsidP="00130CE0">
            <w:pPr>
              <w:jc w:val="center"/>
              <w:rPr>
                <w:rFonts w:ascii="Arial" w:hAnsi="Arial" w:cs="Arial"/>
                <w:color w:val="000000"/>
                <w:sz w:val="22"/>
                <w:szCs w:val="22"/>
              </w:rPr>
            </w:pPr>
            <w:r w:rsidRPr="00130CE0">
              <w:rPr>
                <w:color w:val="000000"/>
                <w:sz w:val="28"/>
                <w:szCs w:val="28"/>
              </w:rPr>
              <w:t>Выставка детского творчества</w:t>
            </w:r>
          </w:p>
        </w:tc>
      </w:tr>
      <w:tr w:rsidR="00130CE0" w:rsidRPr="00130CE0" w:rsidTr="00130CE0">
        <w:trPr>
          <w:trHeight w:val="980"/>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13.Скоро лето</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rPr>
                <w:rFonts w:ascii="Arial" w:hAnsi="Arial" w:cs="Arial"/>
                <w:color w:val="000000"/>
                <w:sz w:val="22"/>
                <w:szCs w:val="22"/>
              </w:rPr>
            </w:pPr>
            <w:r w:rsidRPr="00130CE0">
              <w:rPr>
                <w:color w:val="000000"/>
                <w:sz w:val="20"/>
                <w:szCs w:val="20"/>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rPr>
              <w:t>май</w:t>
            </w:r>
          </w:p>
          <w:p w:rsidR="00130CE0" w:rsidRPr="00130CE0" w:rsidRDefault="00130CE0" w:rsidP="00130CE0">
            <w:pPr>
              <w:rPr>
                <w:rFonts w:ascii="Arial" w:hAnsi="Arial" w:cs="Arial"/>
                <w:color w:val="000000"/>
                <w:sz w:val="22"/>
                <w:szCs w:val="22"/>
              </w:rPr>
            </w:pPr>
          </w:p>
          <w:p w:rsidR="00130CE0" w:rsidRPr="00130CE0" w:rsidRDefault="00130CE0" w:rsidP="00130CE0">
            <w:pPr>
              <w:rPr>
                <w:rFonts w:ascii="Arial" w:hAnsi="Arial" w:cs="Arial"/>
                <w:color w:val="000000"/>
                <w:sz w:val="22"/>
                <w:szCs w:val="22"/>
              </w:rPr>
            </w:pPr>
          </w:p>
          <w:p w:rsidR="00130CE0" w:rsidRPr="00130CE0" w:rsidRDefault="00130CE0" w:rsidP="00130CE0">
            <w:pPr>
              <w:jc w:val="center"/>
              <w:rPr>
                <w:rFonts w:ascii="Arial" w:hAnsi="Arial" w:cs="Arial"/>
                <w:color w:val="000000"/>
                <w:sz w:val="22"/>
                <w:szCs w:val="22"/>
              </w:rPr>
            </w:pPr>
          </w:p>
          <w:p w:rsidR="00130CE0" w:rsidRPr="00130CE0" w:rsidRDefault="00130CE0" w:rsidP="00130CE0">
            <w:pPr>
              <w:jc w:val="center"/>
              <w:rPr>
                <w:rFonts w:ascii="Arial" w:hAnsi="Arial" w:cs="Arial"/>
                <w:color w:val="000000"/>
                <w:sz w:val="22"/>
                <w:szCs w:val="22"/>
              </w:rPr>
            </w:pPr>
          </w:p>
          <w:p w:rsidR="00130CE0" w:rsidRPr="00130CE0" w:rsidRDefault="00130CE0" w:rsidP="00130CE0">
            <w:pPr>
              <w:jc w:val="center"/>
              <w:rPr>
                <w:rFonts w:ascii="Arial" w:hAnsi="Arial" w:cs="Arial"/>
                <w:color w:val="000000"/>
                <w:sz w:val="22"/>
                <w:szCs w:val="22"/>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0CE0" w:rsidRPr="00130CE0" w:rsidRDefault="00130CE0" w:rsidP="00130CE0">
            <w:pPr>
              <w:jc w:val="center"/>
              <w:rPr>
                <w:rFonts w:ascii="Arial" w:hAnsi="Arial" w:cs="Arial"/>
                <w:color w:val="000000"/>
                <w:sz w:val="22"/>
                <w:szCs w:val="22"/>
              </w:rPr>
            </w:pPr>
            <w:r w:rsidRPr="00130CE0">
              <w:rPr>
                <w:color w:val="000000"/>
                <w:sz w:val="28"/>
                <w:szCs w:val="28"/>
              </w:rPr>
              <w:t>Тематическое развлечение. Выставка детских работ</w:t>
            </w:r>
          </w:p>
          <w:p w:rsidR="00130CE0" w:rsidRPr="00130CE0" w:rsidRDefault="00130CE0" w:rsidP="00130CE0">
            <w:pPr>
              <w:rPr>
                <w:rFonts w:ascii="Arial" w:hAnsi="Arial" w:cs="Arial"/>
                <w:color w:val="000000"/>
                <w:sz w:val="22"/>
                <w:szCs w:val="22"/>
              </w:rPr>
            </w:pPr>
          </w:p>
          <w:p w:rsidR="00130CE0" w:rsidRPr="00130CE0" w:rsidRDefault="00130CE0" w:rsidP="00130CE0">
            <w:pPr>
              <w:rPr>
                <w:rFonts w:ascii="Arial" w:hAnsi="Arial" w:cs="Arial"/>
                <w:color w:val="000000"/>
                <w:sz w:val="22"/>
                <w:szCs w:val="22"/>
              </w:rPr>
            </w:pPr>
            <w:r w:rsidRPr="00130CE0">
              <w:rPr>
                <w:color w:val="000000"/>
                <w:sz w:val="28"/>
                <w:szCs w:val="28"/>
              </w:rPr>
              <w:t>Мониторинг</w:t>
            </w:r>
          </w:p>
        </w:tc>
      </w:tr>
    </w:tbl>
    <w:p w:rsidR="009A11EB" w:rsidRDefault="009A11EB" w:rsidP="009A11EB">
      <w:pPr>
        <w:ind w:firstLine="709"/>
        <w:jc w:val="both"/>
        <w:rPr>
          <w:b/>
          <w:bCs/>
          <w:color w:val="000000"/>
          <w:sz w:val="28"/>
          <w:szCs w:val="28"/>
        </w:rPr>
      </w:pPr>
    </w:p>
    <w:p w:rsidR="006E5C51" w:rsidRDefault="006E5C51" w:rsidP="009A11EB">
      <w:pPr>
        <w:ind w:firstLine="709"/>
        <w:jc w:val="both"/>
        <w:rPr>
          <w:b/>
          <w:bCs/>
          <w:color w:val="000000"/>
          <w:sz w:val="28"/>
          <w:szCs w:val="28"/>
        </w:rPr>
      </w:pPr>
    </w:p>
    <w:p w:rsidR="006E5C51" w:rsidRDefault="006E5C51" w:rsidP="009A11EB">
      <w:pPr>
        <w:ind w:firstLine="709"/>
        <w:jc w:val="both"/>
        <w:rPr>
          <w:b/>
          <w:bCs/>
          <w:color w:val="000000"/>
          <w:sz w:val="28"/>
          <w:szCs w:val="28"/>
        </w:rPr>
      </w:pPr>
    </w:p>
    <w:p w:rsidR="006E5C51" w:rsidRPr="00130CE0" w:rsidRDefault="006E5C51" w:rsidP="009A11EB">
      <w:pPr>
        <w:ind w:firstLine="709"/>
        <w:jc w:val="both"/>
        <w:rPr>
          <w:b/>
          <w:bCs/>
          <w:color w:val="000000"/>
          <w:sz w:val="28"/>
          <w:szCs w:val="28"/>
        </w:rPr>
      </w:pPr>
    </w:p>
    <w:p w:rsidR="009A11EB" w:rsidRPr="009A11EB" w:rsidRDefault="009A11EB" w:rsidP="009A11EB">
      <w:pPr>
        <w:ind w:left="593"/>
        <w:jc w:val="both"/>
        <w:rPr>
          <w:b/>
          <w:sz w:val="28"/>
        </w:rPr>
      </w:pPr>
      <w:r w:rsidRPr="009A11EB">
        <w:rPr>
          <w:b/>
          <w:sz w:val="28"/>
        </w:rPr>
        <w:t>3.Организационный раздел</w:t>
      </w:r>
    </w:p>
    <w:p w:rsidR="009A11EB" w:rsidRPr="009A11EB" w:rsidRDefault="009A11EB" w:rsidP="009A11EB">
      <w:pPr>
        <w:ind w:firstLine="709"/>
        <w:jc w:val="both"/>
        <w:rPr>
          <w:b/>
        </w:rPr>
      </w:pPr>
    </w:p>
    <w:p w:rsidR="009A11EB" w:rsidRPr="009A11EB" w:rsidRDefault="009A11EB" w:rsidP="009A11EB">
      <w:pPr>
        <w:ind w:firstLine="709"/>
        <w:jc w:val="both"/>
        <w:rPr>
          <w:b/>
        </w:rPr>
      </w:pPr>
      <w:r w:rsidRPr="009A11EB">
        <w:rPr>
          <w:b/>
        </w:rPr>
        <w:t xml:space="preserve">3. 1. Организация режима пребывания детей в </w:t>
      </w:r>
      <w:r w:rsidR="000D6C11">
        <w:rPr>
          <w:b/>
        </w:rPr>
        <w:t>старшей</w:t>
      </w:r>
      <w:r w:rsidRPr="009A11EB">
        <w:rPr>
          <w:b/>
        </w:rPr>
        <w:t xml:space="preserve"> группе</w:t>
      </w:r>
    </w:p>
    <w:p w:rsidR="009A11EB" w:rsidRPr="009A11EB" w:rsidRDefault="009A11EB" w:rsidP="009A11EB">
      <w:pPr>
        <w:ind w:firstLine="709"/>
        <w:jc w:val="both"/>
        <w:rPr>
          <w:b/>
        </w:rPr>
      </w:pPr>
    </w:p>
    <w:p w:rsidR="009A11EB" w:rsidRPr="009A11EB" w:rsidRDefault="009A11EB" w:rsidP="009A11EB">
      <w:pPr>
        <w:numPr>
          <w:ilvl w:val="0"/>
          <w:numId w:val="27"/>
        </w:numPr>
        <w:tabs>
          <w:tab w:val="num" w:pos="284"/>
        </w:tabs>
        <w:spacing w:after="200" w:line="276" w:lineRule="auto"/>
        <w:ind w:left="284" w:right="283" w:hanging="284"/>
        <w:jc w:val="both"/>
      </w:pPr>
      <w:r w:rsidRPr="009A11EB">
        <w:rPr>
          <w:b/>
          <w:u w:val="single"/>
        </w:rPr>
        <w:t xml:space="preserve">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 </w:t>
      </w:r>
      <w:proofErr w:type="gramStart"/>
      <w:r w:rsidRPr="009A11EB">
        <w:rPr>
          <w:b/>
          <w:u w:val="single"/>
        </w:rPr>
        <w:t>-о</w:t>
      </w:r>
      <w:proofErr w:type="gramEnd"/>
      <w:r w:rsidRPr="009A11EB">
        <w:rPr>
          <w:b/>
          <w:u w:val="single"/>
        </w:rPr>
        <w:t>риентированные подходы, к организации всех видов детской деятельности</w:t>
      </w:r>
    </w:p>
    <w:p w:rsidR="00250BBB" w:rsidRPr="009A11EB" w:rsidRDefault="00250BBB" w:rsidP="004B71D4">
      <w:pPr>
        <w:jc w:val="both"/>
        <w:rPr>
          <w:b/>
        </w:rPr>
      </w:pPr>
      <w:r w:rsidRPr="009A11EB">
        <w:rPr>
          <w:b/>
        </w:rPr>
        <w:t>Организация  режима  дня</w:t>
      </w:r>
    </w:p>
    <w:p w:rsidR="00250BBB" w:rsidRPr="004B71D4" w:rsidRDefault="00250BBB" w:rsidP="004B71D4">
      <w:pPr>
        <w:pStyle w:val="a5"/>
        <w:spacing w:before="0" w:beforeAutospacing="0" w:after="0" w:afterAutospacing="0"/>
      </w:pPr>
      <w:r w:rsidRPr="004B71D4">
        <w:t>Одно  из ведущих  ме</w:t>
      </w:r>
      <w:proofErr w:type="gramStart"/>
      <w:r w:rsidRPr="004B71D4">
        <w:t>ст  в  гр</w:t>
      </w:r>
      <w:proofErr w:type="gramEnd"/>
      <w:r w:rsidRPr="004B71D4">
        <w:t xml:space="preserve">уппе  принадлежит  режиму дня. Под   </w:t>
      </w:r>
      <w:r w:rsidRPr="004B71D4">
        <w:rPr>
          <w:b/>
        </w:rPr>
        <w:t>режимом</w:t>
      </w:r>
      <w:r w:rsidRPr="004B71D4">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НОД, совместная  и самостоятельная  деятельность), прием  пищи,  время  прогулок. Режим дня предусматривает:</w:t>
      </w:r>
    </w:p>
    <w:p w:rsidR="00250BBB" w:rsidRPr="004B71D4" w:rsidRDefault="00250BBB" w:rsidP="004B71D4">
      <w:pPr>
        <w:pStyle w:val="a5"/>
        <w:spacing w:before="0" w:beforeAutospacing="0" w:after="0" w:afterAutospacing="0"/>
      </w:pPr>
      <w:r w:rsidRPr="004B71D4">
        <w:t>- четкую ориентацию на возрастные, физические и психологические возможности детей;</w:t>
      </w:r>
    </w:p>
    <w:p w:rsidR="00250BBB" w:rsidRPr="004B71D4" w:rsidRDefault="00250BBB" w:rsidP="004B71D4">
      <w:pPr>
        <w:pStyle w:val="a5"/>
        <w:spacing w:before="0" w:beforeAutospacing="0" w:after="0" w:afterAutospacing="0"/>
      </w:pPr>
      <w:r w:rsidRPr="004B71D4">
        <w:t>- 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p>
    <w:p w:rsidR="00250BBB" w:rsidRPr="004B71D4" w:rsidRDefault="00250BBB" w:rsidP="004B71D4">
      <w:pPr>
        <w:pStyle w:val="a5"/>
        <w:spacing w:before="0" w:beforeAutospacing="0" w:after="0" w:afterAutospacing="0"/>
      </w:pPr>
      <w:r w:rsidRPr="004B71D4">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250BBB" w:rsidRPr="004B71D4" w:rsidRDefault="00250BBB" w:rsidP="004B71D4">
      <w:pPr>
        <w:pStyle w:val="aff0"/>
        <w:rPr>
          <w:rFonts w:ascii="Times New Roman" w:hAnsi="Times New Roman" w:cs="Times New Roman"/>
        </w:rPr>
      </w:pPr>
      <w:r w:rsidRPr="004B71D4">
        <w:rPr>
          <w:rFonts w:ascii="Times New Roman" w:hAnsi="Times New Roman" w:cs="Times New Roman"/>
        </w:rPr>
        <w:t xml:space="preserve"> Режим дня соответствует возрастным особенностям воспитанников и способствует их гармоничному развитию.</w:t>
      </w:r>
    </w:p>
    <w:p w:rsidR="00250BBB" w:rsidRPr="004B71D4" w:rsidRDefault="00250BBB" w:rsidP="004B71D4">
      <w:pPr>
        <w:pStyle w:val="aff0"/>
        <w:rPr>
          <w:rFonts w:ascii="Times New Roman" w:hAnsi="Times New Roman" w:cs="Times New Roman"/>
        </w:rPr>
      </w:pPr>
      <w:r w:rsidRPr="004B71D4">
        <w:rPr>
          <w:rFonts w:ascii="Times New Roman" w:hAnsi="Times New Roman" w:cs="Times New Roman"/>
        </w:rPr>
        <w:t xml:space="preserve"> Максимальная продолжительность непрерывного бодрствования воспитанников 5-6 лет составляет 5,5-6 часов.  Ежедневная продолжительность прогулки воспитанников составляет не менее 4-4,5 часов. Прогулку организуют 2 раза в день: в первую половину - до обеда и во вторую половину - после дневного сна или перед уходом воспитанников  домой. </w:t>
      </w:r>
      <w:r w:rsidRPr="004B71D4">
        <w:rPr>
          <w:rFonts w:ascii="Times New Roman" w:hAnsi="Times New Roman" w:cs="Times New Roman"/>
        </w:rPr>
        <w:br/>
        <w:t xml:space="preserve">Общая продолжительность суточного сна для детей дошкольного возраста 12-12,5 часов, из которых 2-2,5часа отводится дневному сну. </w:t>
      </w:r>
    </w:p>
    <w:p w:rsidR="00250BBB" w:rsidRPr="004B71D4" w:rsidRDefault="00250BBB" w:rsidP="004B71D4">
      <w:pPr>
        <w:pStyle w:val="aff0"/>
        <w:rPr>
          <w:rFonts w:ascii="Times New Roman" w:hAnsi="Times New Roman" w:cs="Times New Roman"/>
        </w:rPr>
      </w:pPr>
      <w:r w:rsidRPr="004B71D4">
        <w:rPr>
          <w:rFonts w:ascii="Times New Roman" w:hAnsi="Times New Roman" w:cs="Times New Roman"/>
        </w:rPr>
        <w:t xml:space="preserve"> Самостоятельная деятельность воспитанников 5-6 лет (игры, подготовка к занятиям, личная гигиена и др.) занимает в режиме дня не менее 3-4 часов.</w:t>
      </w:r>
      <w:r w:rsidRPr="004B71D4">
        <w:rPr>
          <w:rFonts w:ascii="Times New Roman" w:hAnsi="Times New Roman" w:cs="Times New Roman"/>
        </w:rPr>
        <w:br/>
        <w:t xml:space="preserve"> </w:t>
      </w:r>
    </w:p>
    <w:p w:rsidR="00250BBB" w:rsidRPr="004B71D4" w:rsidRDefault="00250BBB" w:rsidP="00B9375D">
      <w:pPr>
        <w:pStyle w:val="aff0"/>
        <w:numPr>
          <w:ilvl w:val="0"/>
          <w:numId w:val="24"/>
        </w:numPr>
        <w:rPr>
          <w:rFonts w:ascii="Times New Roman" w:hAnsi="Times New Roman" w:cs="Times New Roman"/>
        </w:rPr>
      </w:pPr>
      <w:r w:rsidRPr="004B71D4">
        <w:rPr>
          <w:rFonts w:ascii="Times New Roman" w:hAnsi="Times New Roman" w:cs="Times New Roman"/>
        </w:rPr>
        <w:t xml:space="preserve">В середине времени, отведенного на непрерывную образовательную деятельность, проводят физкультминутку. </w:t>
      </w:r>
    </w:p>
    <w:p w:rsidR="00250BBB" w:rsidRPr="004B71D4" w:rsidRDefault="00250BBB" w:rsidP="00B9375D">
      <w:pPr>
        <w:pStyle w:val="aff0"/>
        <w:numPr>
          <w:ilvl w:val="0"/>
          <w:numId w:val="25"/>
        </w:numPr>
        <w:rPr>
          <w:rFonts w:ascii="Times New Roman" w:hAnsi="Times New Roman" w:cs="Times New Roman"/>
        </w:rPr>
      </w:pPr>
      <w:r w:rsidRPr="004B71D4">
        <w:rPr>
          <w:rFonts w:ascii="Times New Roman" w:hAnsi="Times New Roman" w:cs="Times New Roman"/>
        </w:rPr>
        <w:t>Перерывы между периодами непрерывной образовательной деятельности - не менее 10 минут. Непосредственно образовательная деятельность с воспитанниками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250BBB" w:rsidRPr="004B71D4" w:rsidRDefault="00250BBB" w:rsidP="00B9375D">
      <w:pPr>
        <w:pStyle w:val="aff0"/>
        <w:numPr>
          <w:ilvl w:val="0"/>
          <w:numId w:val="25"/>
        </w:numPr>
        <w:rPr>
          <w:rFonts w:ascii="Times New Roman" w:hAnsi="Times New Roman" w:cs="Times New Roman"/>
        </w:rPr>
      </w:pPr>
      <w:r w:rsidRPr="004B71D4">
        <w:rPr>
          <w:rFonts w:ascii="Times New Roman" w:hAnsi="Times New Roman" w:cs="Times New Roman"/>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250BBB" w:rsidRPr="004B71D4" w:rsidRDefault="00250BBB" w:rsidP="00B9375D">
      <w:pPr>
        <w:pStyle w:val="aff0"/>
        <w:numPr>
          <w:ilvl w:val="0"/>
          <w:numId w:val="25"/>
        </w:numPr>
        <w:rPr>
          <w:rFonts w:ascii="Times New Roman" w:hAnsi="Times New Roman" w:cs="Times New Roman"/>
        </w:rPr>
      </w:pPr>
      <w:r w:rsidRPr="004B71D4">
        <w:rPr>
          <w:rFonts w:ascii="Times New Roman" w:hAnsi="Times New Roman" w:cs="Times New Roman"/>
        </w:rPr>
        <w:t xml:space="preserve"> Непосредственно образовательная деятельность, требующая повышенной познавательной активности и умственного напряжения воспитанников, следует проводить в первую половину дня и в дни наиболее высокой работоспособности воспитанников (вторник, среда). Для профилактики утомления воспитанников рекомендуется сочетать ее с образовательной деятельностью, направленной на физическое и художественно-эстетическое развитие воспитанников.</w:t>
      </w:r>
      <w:r w:rsidRPr="004B71D4">
        <w:rPr>
          <w:rFonts w:ascii="Times New Roman" w:hAnsi="Times New Roman" w:cs="Times New Roman"/>
        </w:rPr>
        <w:br/>
      </w:r>
      <w:r w:rsidRPr="004B71D4">
        <w:rPr>
          <w:rFonts w:ascii="Times New Roman" w:hAnsi="Times New Roman" w:cs="Times New Roman"/>
        </w:rPr>
        <w:lastRenderedPageBreak/>
        <w:t xml:space="preserve"> Домашние задания воспитанникам МБДОУ не задают.</w:t>
      </w:r>
    </w:p>
    <w:p w:rsidR="00250BBB" w:rsidRPr="004B71D4" w:rsidRDefault="00250BBB" w:rsidP="004B71D4">
      <w:pPr>
        <w:pStyle w:val="aff0"/>
        <w:rPr>
          <w:rFonts w:ascii="Times New Roman" w:hAnsi="Times New Roman" w:cs="Times New Roman"/>
        </w:rPr>
      </w:pPr>
      <w:r w:rsidRPr="004B71D4">
        <w:rPr>
          <w:rFonts w:ascii="Times New Roman" w:hAnsi="Times New Roman" w:cs="Times New Roman"/>
        </w:rPr>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непосредственно образовательная деятельность  не проводится. Организуются спортивные и подвижные игры, спортивные праздники, экскурсии и другие, а также увеличивать продолжительность прогулок. Время проведения каникул определяется в годовом календарном учебном графике. </w:t>
      </w:r>
    </w:p>
    <w:p w:rsidR="00250BBB" w:rsidRPr="004B71D4" w:rsidRDefault="00250BBB" w:rsidP="004B71D4">
      <w:r w:rsidRPr="004B71D4">
        <w:t>Особенности разработки режима для детей-</w:t>
      </w:r>
      <w:proofErr w:type="spellStart"/>
      <w:r w:rsidRPr="004B71D4">
        <w:t>реконвалесцентов</w:t>
      </w:r>
      <w:proofErr w:type="spellEnd"/>
      <w:r w:rsidRPr="004B71D4">
        <w:t>.</w:t>
      </w:r>
    </w:p>
    <w:p w:rsidR="00250BBB" w:rsidRPr="004B71D4" w:rsidRDefault="00250BBB" w:rsidP="004B71D4">
      <w:pPr>
        <w:pStyle w:val="a5"/>
        <w:spacing w:before="0" w:beforeAutospacing="0" w:after="0" w:afterAutospacing="0"/>
      </w:pPr>
      <w:r w:rsidRPr="004B71D4">
        <w:t>- после перенесенного заболев</w:t>
      </w:r>
      <w:r w:rsidR="005553CF">
        <w:t>ания, а также отсутствия более 5</w:t>
      </w:r>
      <w:r w:rsidRPr="004B71D4">
        <w:t xml:space="preserve"> дней (за исключением выходных и праздничных дней) детей принимаются в МБДОУ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w:t>
      </w:r>
      <w:proofErr w:type="spellStart"/>
      <w:r w:rsidRPr="004B71D4">
        <w:t>реконвалесцента</w:t>
      </w:r>
      <w:proofErr w:type="spellEnd"/>
      <w:r w:rsidRPr="004B71D4">
        <w:t xml:space="preserve"> на первые 10—14 дней.</w:t>
      </w:r>
    </w:p>
    <w:p w:rsidR="00250BBB" w:rsidRPr="004B71D4" w:rsidRDefault="00250BBB" w:rsidP="004B71D4">
      <w:pPr>
        <w:pStyle w:val="aff0"/>
        <w:rPr>
          <w:rFonts w:ascii="Times New Roman" w:hAnsi="Times New Roman" w:cs="Times New Roman"/>
        </w:rPr>
      </w:pPr>
      <w:r w:rsidRPr="004B71D4">
        <w:rPr>
          <w:rFonts w:ascii="Times New Roman" w:hAnsi="Times New Roman" w:cs="Times New Roman"/>
        </w:rPr>
        <w:t xml:space="preserve">  Общественно-полезный труд воспитанников старшей группы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250BBB" w:rsidRPr="004B71D4" w:rsidRDefault="00250BBB" w:rsidP="004B71D4">
      <w:r w:rsidRPr="004B71D4">
        <w:t xml:space="preserve">       При проведении режимных процессов следует придерживаться следующих правил:</w:t>
      </w:r>
    </w:p>
    <w:p w:rsidR="00250BBB" w:rsidRPr="004B71D4" w:rsidRDefault="00250BBB" w:rsidP="004B71D4">
      <w:pPr>
        <w:jc w:val="both"/>
      </w:pPr>
      <w:r w:rsidRPr="004B71D4">
        <w:t>1. Полное и своевременное удовлетворение всех органических потребностей детей (во сне, питании).</w:t>
      </w:r>
    </w:p>
    <w:p w:rsidR="00250BBB" w:rsidRPr="004B71D4" w:rsidRDefault="00250BBB" w:rsidP="004B71D4">
      <w:pPr>
        <w:jc w:val="both"/>
      </w:pPr>
      <w:r w:rsidRPr="004B71D4">
        <w:t>2. Тщательный гигиенический уход, обеспечение чистоты тела, одежды, постели.</w:t>
      </w:r>
    </w:p>
    <w:p w:rsidR="00250BBB" w:rsidRPr="004B71D4" w:rsidRDefault="00250BBB" w:rsidP="004B71D4">
      <w:pPr>
        <w:jc w:val="both"/>
      </w:pPr>
      <w:r w:rsidRPr="004B71D4">
        <w:t>3. Привлечение детей к посильному участию в режимных процессах; поощрение самостоятельности и активности.</w:t>
      </w:r>
    </w:p>
    <w:p w:rsidR="00250BBB" w:rsidRPr="004B71D4" w:rsidRDefault="00250BBB" w:rsidP="004B71D4">
      <w:pPr>
        <w:jc w:val="both"/>
      </w:pPr>
      <w:r w:rsidRPr="004B71D4">
        <w:t>4. Формирование культурно-гигиенических навыков.</w:t>
      </w:r>
    </w:p>
    <w:p w:rsidR="00250BBB" w:rsidRPr="004B71D4" w:rsidRDefault="00250BBB" w:rsidP="004B71D4">
      <w:pPr>
        <w:jc w:val="both"/>
      </w:pPr>
      <w:r w:rsidRPr="004B71D4">
        <w:t>5. Эмоциональное общение в ходе выполнения режимных процессов.</w:t>
      </w:r>
    </w:p>
    <w:p w:rsidR="00250BBB" w:rsidRPr="004B71D4" w:rsidRDefault="00250BBB" w:rsidP="004B71D4">
      <w:pPr>
        <w:jc w:val="both"/>
      </w:pPr>
      <w:r w:rsidRPr="004B71D4">
        <w:t>6. Учет потребностей детей, индивидуальных особенностей каждого ребенка.</w:t>
      </w:r>
    </w:p>
    <w:p w:rsidR="00250BBB" w:rsidRPr="004B71D4" w:rsidRDefault="00250BBB" w:rsidP="004B71D4">
      <w:pPr>
        <w:jc w:val="both"/>
      </w:pPr>
      <w:r w:rsidRPr="004B71D4">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250BBB" w:rsidRPr="004B71D4" w:rsidRDefault="00250BBB" w:rsidP="004B71D4">
      <w:pPr>
        <w:jc w:val="both"/>
        <w:rPr>
          <w:b/>
        </w:rPr>
      </w:pPr>
      <w:r w:rsidRPr="004B71D4">
        <w:t xml:space="preserve">Режим дня  выполняется  на  протяжении  всего  периода  воспитания  детей  в   группе,  сохраняя  последовательность,  постоянство  и  постепенность. </w:t>
      </w:r>
      <w:proofErr w:type="gramStart"/>
      <w:r w:rsidRPr="004B71D4">
        <w:t xml:space="preserve">Для    группы определен свой режим  дня на холодный и тёплый периоды </w:t>
      </w:r>
      <w:proofErr w:type="gramEnd"/>
    </w:p>
    <w:p w:rsidR="00250BBB" w:rsidRPr="009A11EB" w:rsidRDefault="00250BBB" w:rsidP="009A11EB">
      <w:pPr>
        <w:jc w:val="both"/>
        <w:rPr>
          <w:b/>
          <w:color w:val="000000"/>
        </w:rPr>
      </w:pPr>
      <w:r w:rsidRPr="009A11EB">
        <w:rPr>
          <w:b/>
          <w:color w:val="000000"/>
        </w:rPr>
        <w:t>Организация  сна.</w:t>
      </w:r>
      <w:r w:rsidRPr="009A11EB">
        <w:rPr>
          <w:color w:val="000000"/>
        </w:rPr>
        <w:t xml:space="preserve">  </w:t>
      </w:r>
    </w:p>
    <w:p w:rsidR="00250BBB" w:rsidRPr="004B71D4" w:rsidRDefault="00250BBB" w:rsidP="004B71D4">
      <w:pPr>
        <w:rPr>
          <w:b/>
          <w:i/>
        </w:rPr>
      </w:pPr>
      <w:r w:rsidRPr="004B71D4">
        <w:t xml:space="preserve"> При организации сна учитываются следующие</w:t>
      </w:r>
      <w:r w:rsidRPr="004B71D4">
        <w:rPr>
          <w:b/>
          <w:i/>
        </w:rPr>
        <w:t xml:space="preserve"> правила:</w:t>
      </w:r>
    </w:p>
    <w:p w:rsidR="00250BBB" w:rsidRPr="004B71D4" w:rsidRDefault="00250BBB" w:rsidP="004B71D4">
      <w:r w:rsidRPr="004B71D4">
        <w:t>1. В момент подготовки детей ко сну обстановка должна быть спокойной, шумные игры исключаются за 30 мин до сна.</w:t>
      </w:r>
    </w:p>
    <w:p w:rsidR="00250BBB" w:rsidRPr="004B71D4" w:rsidRDefault="00250BBB" w:rsidP="004B71D4">
      <w:r w:rsidRPr="004B71D4">
        <w:t>2. Первыми за обеденный стол садятся дети с ослабленным здоровьем, чтобы затем они первыми ложились в постель.</w:t>
      </w:r>
    </w:p>
    <w:p w:rsidR="00250BBB" w:rsidRPr="004B71D4" w:rsidRDefault="00250BBB" w:rsidP="004B71D4">
      <w:r w:rsidRPr="004B71D4">
        <w:t xml:space="preserve">3. Спальню перед сном проветривают со снижением температуры воздуха в помещении на 3—5 градусов.  </w:t>
      </w:r>
    </w:p>
    <w:p w:rsidR="00250BBB" w:rsidRPr="004B71D4" w:rsidRDefault="00250BBB" w:rsidP="004B71D4">
      <w:r w:rsidRPr="004B71D4">
        <w:t xml:space="preserve">4. Во время сна детей  присутствие    воспитателя  (или  его  помощника)  в  спальне  обязательно. </w:t>
      </w:r>
    </w:p>
    <w:p w:rsidR="00250BBB" w:rsidRPr="004B71D4" w:rsidRDefault="00250BBB" w:rsidP="004B71D4">
      <w:r w:rsidRPr="004B71D4">
        <w:t>5. Необходимо  правильно  разбудить  детей;  дать  возможность  5-10  минут  полежать,  но  не  задерживать  их  в постели</w:t>
      </w:r>
    </w:p>
    <w:p w:rsidR="00250BBB" w:rsidRPr="009A11EB" w:rsidRDefault="00250BBB" w:rsidP="004B71D4">
      <w:pPr>
        <w:rPr>
          <w:b/>
        </w:rPr>
      </w:pPr>
      <w:r w:rsidRPr="009A11EB">
        <w:rPr>
          <w:b/>
        </w:rPr>
        <w:t>Организация  прогулки.</w:t>
      </w:r>
    </w:p>
    <w:p w:rsidR="00250BBB" w:rsidRPr="004B71D4" w:rsidRDefault="00250BBB" w:rsidP="004B71D4">
      <w:pPr>
        <w:jc w:val="both"/>
      </w:pPr>
      <w:r w:rsidRPr="004B71D4">
        <w:t xml:space="preserve">       Ежедневная  продолжительность  прогулки  детей  в  старшей группе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4B71D4">
        <w:t>°С</w:t>
      </w:r>
      <w:proofErr w:type="gramEnd"/>
      <w:r w:rsidRPr="004B71D4">
        <w:t xml:space="preserve">  и  скорости  ветра более  7 м/с  продолжительность  прогулки  сокращается.  </w:t>
      </w:r>
    </w:p>
    <w:p w:rsidR="00250BBB" w:rsidRPr="004B71D4" w:rsidRDefault="00250BBB" w:rsidP="004B71D4">
      <w:r w:rsidRPr="004B71D4">
        <w:t xml:space="preserve">     Прогулка  состоит  из  следующих  </w:t>
      </w:r>
      <w:r w:rsidRPr="004B71D4">
        <w:rPr>
          <w:b/>
          <w:i/>
        </w:rPr>
        <w:t>частей</w:t>
      </w:r>
      <w:r w:rsidRPr="004B71D4">
        <w:t xml:space="preserve">: </w:t>
      </w:r>
    </w:p>
    <w:p w:rsidR="00250BBB" w:rsidRPr="004B71D4" w:rsidRDefault="00250BBB" w:rsidP="00B9375D">
      <w:pPr>
        <w:numPr>
          <w:ilvl w:val="0"/>
          <w:numId w:val="4"/>
        </w:numPr>
      </w:pPr>
      <w:r w:rsidRPr="004B71D4">
        <w:t xml:space="preserve">наблюдение, </w:t>
      </w:r>
    </w:p>
    <w:p w:rsidR="00250BBB" w:rsidRPr="004B71D4" w:rsidRDefault="00250BBB" w:rsidP="00B9375D">
      <w:pPr>
        <w:numPr>
          <w:ilvl w:val="0"/>
          <w:numId w:val="4"/>
        </w:numPr>
      </w:pPr>
      <w:r w:rsidRPr="004B71D4">
        <w:t>подвижные игры,</w:t>
      </w:r>
    </w:p>
    <w:p w:rsidR="00250BBB" w:rsidRPr="004B71D4" w:rsidRDefault="00250BBB" w:rsidP="00B9375D">
      <w:pPr>
        <w:numPr>
          <w:ilvl w:val="0"/>
          <w:numId w:val="4"/>
        </w:numPr>
      </w:pPr>
      <w:r w:rsidRPr="004B71D4">
        <w:t xml:space="preserve">труд на участке, </w:t>
      </w:r>
    </w:p>
    <w:p w:rsidR="00250BBB" w:rsidRPr="004B71D4" w:rsidRDefault="00250BBB" w:rsidP="00B9375D">
      <w:pPr>
        <w:numPr>
          <w:ilvl w:val="0"/>
          <w:numId w:val="4"/>
        </w:numPr>
      </w:pPr>
      <w:r w:rsidRPr="004B71D4">
        <w:lastRenderedPageBreak/>
        <w:t xml:space="preserve">самостоятельную игровую деятельность  детей, </w:t>
      </w:r>
    </w:p>
    <w:p w:rsidR="00250BBB" w:rsidRPr="004B71D4" w:rsidRDefault="00250BBB" w:rsidP="00B9375D">
      <w:pPr>
        <w:numPr>
          <w:ilvl w:val="0"/>
          <w:numId w:val="4"/>
        </w:numPr>
      </w:pPr>
      <w:r w:rsidRPr="004B71D4">
        <w:t xml:space="preserve">индивидуальную работу с  детьми  по развитию физических качеств. </w:t>
      </w:r>
    </w:p>
    <w:p w:rsidR="00250BBB" w:rsidRPr="004B71D4" w:rsidRDefault="00250BBB" w:rsidP="004B71D4">
      <w:pPr>
        <w:jc w:val="both"/>
      </w:pPr>
      <w:r w:rsidRPr="004B71D4">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250BBB" w:rsidRPr="004B71D4" w:rsidRDefault="00250BBB" w:rsidP="004B71D4">
      <w:pPr>
        <w:jc w:val="both"/>
      </w:pPr>
      <w:r w:rsidRPr="004B71D4">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250BBB" w:rsidRPr="004B71D4" w:rsidRDefault="00250BBB" w:rsidP="004B71D4">
      <w:pPr>
        <w:jc w:val="both"/>
      </w:pPr>
      <w:r w:rsidRPr="004B71D4">
        <w:t xml:space="preserve">  Один  раз  в  неделю с    детьми  проводятся  </w:t>
      </w:r>
      <w:r w:rsidRPr="004B71D4">
        <w:rPr>
          <w:b/>
          <w:i/>
        </w:rPr>
        <w:t>целевые  прогулки</w:t>
      </w:r>
      <w:r w:rsidRPr="004B71D4">
        <w:t>.  При  этом  учитываются  особые  правила:</w:t>
      </w:r>
    </w:p>
    <w:p w:rsidR="00250BBB" w:rsidRPr="004B71D4" w:rsidRDefault="00250BBB" w:rsidP="004B71D4">
      <w:pPr>
        <w:jc w:val="both"/>
      </w:pPr>
      <w:r w:rsidRPr="004B71D4">
        <w:t>1. Темы целевых  прогулок, их место, время проведения должны быть спланированы заранее, но не в день их проведения.</w:t>
      </w:r>
    </w:p>
    <w:p w:rsidR="00250BBB" w:rsidRPr="004B71D4" w:rsidRDefault="00250BBB" w:rsidP="004B71D4">
      <w:pPr>
        <w:jc w:val="both"/>
      </w:pPr>
      <w:r w:rsidRPr="004B71D4">
        <w:t xml:space="preserve">2. Место и дорога должны быть апробированы заранее, должны быть безопасными для жизни и здоровья детей </w:t>
      </w:r>
    </w:p>
    <w:p w:rsidR="00250BBB" w:rsidRPr="004B71D4" w:rsidRDefault="00250BBB" w:rsidP="004B71D4">
      <w:pPr>
        <w:jc w:val="both"/>
      </w:pPr>
      <w:r w:rsidRPr="004B71D4">
        <w:t>3. Ответственность за проведение экскурсии возлагается на воспитателя данной группы.</w:t>
      </w:r>
    </w:p>
    <w:p w:rsidR="00250BBB" w:rsidRPr="004B71D4" w:rsidRDefault="00250BBB" w:rsidP="004B71D4">
      <w:pPr>
        <w:jc w:val="both"/>
      </w:pPr>
      <w:r w:rsidRPr="004B71D4">
        <w:t xml:space="preserve">4. Вывод на экскурсию разрешается только после проведения </w:t>
      </w:r>
      <w:proofErr w:type="gramStart"/>
      <w:r w:rsidRPr="004B71D4">
        <w:t>заведующей инструктажа</w:t>
      </w:r>
      <w:proofErr w:type="gramEnd"/>
      <w:r w:rsidRPr="004B71D4">
        <w:t xml:space="preserve">, издания приказа по МБДОУ и ознакомления с ним воспитателя. </w:t>
      </w:r>
    </w:p>
    <w:p w:rsidR="00250BBB" w:rsidRPr="004B71D4" w:rsidRDefault="00250BBB" w:rsidP="004B71D4">
      <w:pPr>
        <w:jc w:val="both"/>
      </w:pPr>
      <w:r w:rsidRPr="004B71D4">
        <w:t>5. Длительность экскурсии должна быть предусмотрена программой МБДОУ, согласно возрасту детей.</w:t>
      </w:r>
    </w:p>
    <w:p w:rsidR="00250BBB" w:rsidRPr="009A11EB" w:rsidRDefault="00250BBB" w:rsidP="004B71D4">
      <w:pPr>
        <w:jc w:val="both"/>
      </w:pPr>
      <w:r w:rsidRPr="009A11EB">
        <w:rPr>
          <w:b/>
        </w:rPr>
        <w:t>Организация  питания</w:t>
      </w:r>
      <w:r w:rsidRPr="009A11EB">
        <w:rPr>
          <w:i/>
        </w:rPr>
        <w:t>.</w:t>
      </w:r>
    </w:p>
    <w:p w:rsidR="00250BBB" w:rsidRPr="004B71D4" w:rsidRDefault="00250BBB" w:rsidP="00B9375D">
      <w:pPr>
        <w:pStyle w:val="aff0"/>
        <w:numPr>
          <w:ilvl w:val="0"/>
          <w:numId w:val="26"/>
        </w:numPr>
        <w:rPr>
          <w:rFonts w:ascii="Times New Roman" w:hAnsi="Times New Roman" w:cs="Times New Roman"/>
        </w:rPr>
      </w:pPr>
      <w:r w:rsidRPr="004B71D4">
        <w:rPr>
          <w:rFonts w:ascii="Times New Roman" w:hAnsi="Times New Roman" w:cs="Times New Roman"/>
        </w:rPr>
        <w:t xml:space="preserve">Осуществляется заведующей МБДОУ.  </w:t>
      </w:r>
    </w:p>
    <w:p w:rsidR="00250BBB" w:rsidRPr="004B71D4" w:rsidRDefault="00250BBB" w:rsidP="00B9375D">
      <w:pPr>
        <w:pStyle w:val="aff0"/>
        <w:numPr>
          <w:ilvl w:val="0"/>
          <w:numId w:val="26"/>
        </w:numPr>
        <w:rPr>
          <w:rFonts w:ascii="Times New Roman" w:hAnsi="Times New Roman" w:cs="Times New Roman"/>
        </w:rPr>
      </w:pPr>
      <w:r w:rsidRPr="004B71D4">
        <w:rPr>
          <w:rFonts w:ascii="Times New Roman" w:hAnsi="Times New Roman" w:cs="Times New Roman"/>
        </w:rPr>
        <w:t>Продукты питания приобретаются у Поставщиков, определяемых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250BBB" w:rsidRPr="004B71D4" w:rsidRDefault="00250BBB" w:rsidP="00B9375D">
      <w:pPr>
        <w:pStyle w:val="aff0"/>
        <w:numPr>
          <w:ilvl w:val="0"/>
          <w:numId w:val="26"/>
        </w:numPr>
        <w:rPr>
          <w:rFonts w:ascii="Times New Roman" w:hAnsi="Times New Roman" w:cs="Times New Roman"/>
        </w:rPr>
      </w:pPr>
      <w:r w:rsidRPr="004B71D4">
        <w:rPr>
          <w:rFonts w:ascii="Times New Roman" w:hAnsi="Times New Roman" w:cs="Times New Roman"/>
        </w:rPr>
        <w:t>МБДОУ обеспечивает гарантированное сбалансированное питание воспитанников в соответствии с их возрастом и временем пребывания в МБДОУ по нормам.</w:t>
      </w:r>
      <w:r w:rsidRPr="004B71D4">
        <w:rPr>
          <w:rFonts w:ascii="Times New Roman" w:hAnsi="Times New Roman" w:cs="Times New Roman"/>
        </w:rPr>
        <w:br/>
        <w:t xml:space="preserve">В МБДОУ устанавливается следующая кратность питания воспитанников: 3-х </w:t>
      </w:r>
      <w:proofErr w:type="gramStart"/>
      <w:r w:rsidRPr="004B71D4">
        <w:rPr>
          <w:rFonts w:ascii="Times New Roman" w:hAnsi="Times New Roman" w:cs="Times New Roman"/>
        </w:rPr>
        <w:t>разовое</w:t>
      </w:r>
      <w:proofErr w:type="gramEnd"/>
      <w:r w:rsidRPr="004B71D4">
        <w:rPr>
          <w:rFonts w:ascii="Times New Roman" w:hAnsi="Times New Roman" w:cs="Times New Roman"/>
        </w:rPr>
        <w:t>. Кроме этого в МБДОУ проводится второй завтрак, который включает в себя  соки, фрукты.</w:t>
      </w:r>
      <w:r w:rsidRPr="004B71D4">
        <w:rPr>
          <w:rFonts w:ascii="Times New Roman" w:hAnsi="Times New Roman" w:cs="Times New Roman"/>
        </w:rPr>
        <w:br/>
        <w:t xml:space="preserve"> В МБДОУ имеется примерное </w:t>
      </w:r>
      <w:r w:rsidR="009A11EB" w:rsidRPr="009A11EB">
        <w:rPr>
          <w:rFonts w:ascii="Times New Roman" w:hAnsi="Times New Roman" w:cs="Times New Roman"/>
        </w:rPr>
        <w:t>2</w:t>
      </w:r>
      <w:r w:rsidRPr="004B71D4">
        <w:rPr>
          <w:rFonts w:ascii="Times New Roman" w:hAnsi="Times New Roman" w:cs="Times New Roman"/>
        </w:rPr>
        <w:t>0-дневное меню, разработанное на основе норм питания, физиологических потребностей воспитанников  в пищевых веществах</w:t>
      </w:r>
      <w:proofErr w:type="gramStart"/>
      <w:r w:rsidRPr="004B71D4">
        <w:rPr>
          <w:rFonts w:ascii="Times New Roman" w:hAnsi="Times New Roman" w:cs="Times New Roman"/>
        </w:rPr>
        <w:t xml:space="preserve"> .</w:t>
      </w:r>
      <w:proofErr w:type="gramEnd"/>
      <w:r w:rsidRPr="004B71D4">
        <w:rPr>
          <w:rFonts w:ascii="Times New Roman" w:hAnsi="Times New Roman" w:cs="Times New Roman"/>
        </w:rPr>
        <w:br/>
        <w:t xml:space="preserve"> На основании примерно</w:t>
      </w:r>
      <w:r w:rsidR="009A11EB">
        <w:rPr>
          <w:rFonts w:ascii="Times New Roman" w:hAnsi="Times New Roman" w:cs="Times New Roman"/>
        </w:rPr>
        <w:t xml:space="preserve">го </w:t>
      </w:r>
      <w:r w:rsidR="009A11EB" w:rsidRPr="009A11EB">
        <w:rPr>
          <w:rFonts w:ascii="Times New Roman" w:hAnsi="Times New Roman" w:cs="Times New Roman"/>
        </w:rPr>
        <w:t>2</w:t>
      </w:r>
      <w:r w:rsidRPr="004B71D4">
        <w:rPr>
          <w:rFonts w:ascii="Times New Roman" w:hAnsi="Times New Roman" w:cs="Times New Roman"/>
        </w:rPr>
        <w:t xml:space="preserve">0-дневного меню составляется меню-требование установленного образца, с указанием выхода блюд, для воспитанников разного возраста. </w:t>
      </w:r>
    </w:p>
    <w:p w:rsidR="00250BBB" w:rsidRPr="004B71D4" w:rsidRDefault="00250BBB" w:rsidP="00B9375D">
      <w:pPr>
        <w:pStyle w:val="aff0"/>
        <w:numPr>
          <w:ilvl w:val="0"/>
          <w:numId w:val="26"/>
        </w:numPr>
        <w:rPr>
          <w:rFonts w:ascii="Times New Roman" w:hAnsi="Times New Roman" w:cs="Times New Roman"/>
        </w:rPr>
      </w:pPr>
      <w:r w:rsidRPr="004B71D4">
        <w:rPr>
          <w:rFonts w:ascii="Times New Roman" w:hAnsi="Times New Roman" w:cs="Times New Roman"/>
        </w:rPr>
        <w:t xml:space="preserve">При отсутствие каких-либо продуктов производится их замена </w:t>
      </w:r>
      <w:proofErr w:type="gramStart"/>
      <w:r w:rsidRPr="004B71D4">
        <w:rPr>
          <w:rFonts w:ascii="Times New Roman" w:hAnsi="Times New Roman" w:cs="Times New Roman"/>
        </w:rPr>
        <w:t>на равноценные по составу продукты в соответствии с таблицей замены продуктов в целях</w:t>
      </w:r>
      <w:proofErr w:type="gramEnd"/>
      <w:r w:rsidRPr="004B71D4">
        <w:rPr>
          <w:rFonts w:ascii="Times New Roman" w:hAnsi="Times New Roman" w:cs="Times New Roman"/>
        </w:rPr>
        <w:t xml:space="preserve"> обеспечения полноценного сбалансированного питания.</w:t>
      </w:r>
    </w:p>
    <w:p w:rsidR="00250BBB" w:rsidRPr="004B71D4" w:rsidRDefault="00250BBB" w:rsidP="004B71D4">
      <w:pPr>
        <w:pStyle w:val="aff0"/>
        <w:ind w:left="720"/>
        <w:rPr>
          <w:rFonts w:ascii="Times New Roman" w:hAnsi="Times New Roman" w:cs="Times New Roman"/>
        </w:rPr>
      </w:pPr>
      <w:r w:rsidRPr="004B71D4">
        <w:rPr>
          <w:rFonts w:ascii="Times New Roman" w:hAnsi="Times New Roman" w:cs="Times New Roman"/>
        </w:rPr>
        <w:t xml:space="preserve"> </w:t>
      </w:r>
      <w:proofErr w:type="gramStart"/>
      <w:r w:rsidRPr="004B71D4">
        <w:rPr>
          <w:rFonts w:ascii="Times New Roman" w:hAnsi="Times New Roman" w:cs="Times New Roman"/>
        </w:rPr>
        <w:t>Контроль  за</w:t>
      </w:r>
      <w:proofErr w:type="gramEnd"/>
      <w:r w:rsidRPr="004B71D4">
        <w:rPr>
          <w:rFonts w:ascii="Times New Roman" w:hAnsi="Times New Roman" w:cs="Times New Roman"/>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МБДОУ.</w:t>
      </w:r>
    </w:p>
    <w:p w:rsidR="00250BBB" w:rsidRPr="004B71D4" w:rsidRDefault="00250BBB" w:rsidP="005E1F76">
      <w:pPr>
        <w:jc w:val="both"/>
        <w:outlineLvl w:val="0"/>
      </w:pPr>
      <w:r w:rsidRPr="004B71D4">
        <w:t xml:space="preserve">           </w:t>
      </w:r>
    </w:p>
    <w:p w:rsidR="00250BBB" w:rsidRPr="004B71D4" w:rsidRDefault="00250BBB" w:rsidP="004B71D4">
      <w:pPr>
        <w:jc w:val="both"/>
      </w:pPr>
      <w:r w:rsidRPr="004B71D4">
        <w:t xml:space="preserve">       В  процессе  организации  питания  решаются  </w:t>
      </w:r>
      <w:r w:rsidRPr="004B71D4">
        <w:rPr>
          <w:b/>
          <w:i/>
        </w:rPr>
        <w:t>задачи  гигиены  и  правил  питания</w:t>
      </w:r>
      <w:r w:rsidRPr="004B71D4">
        <w:t>:</w:t>
      </w:r>
    </w:p>
    <w:p w:rsidR="00250BBB" w:rsidRPr="004B71D4" w:rsidRDefault="00250BBB" w:rsidP="00B9375D">
      <w:pPr>
        <w:numPr>
          <w:ilvl w:val="0"/>
          <w:numId w:val="5"/>
        </w:numPr>
        <w:jc w:val="both"/>
      </w:pPr>
      <w:r w:rsidRPr="004B71D4">
        <w:t>мыть  руки  перед  едой</w:t>
      </w:r>
    </w:p>
    <w:p w:rsidR="00250BBB" w:rsidRPr="004B71D4" w:rsidRDefault="00250BBB" w:rsidP="00B9375D">
      <w:pPr>
        <w:numPr>
          <w:ilvl w:val="0"/>
          <w:numId w:val="5"/>
        </w:numPr>
        <w:jc w:val="both"/>
      </w:pPr>
      <w:r w:rsidRPr="004B71D4">
        <w:t>класть  пищу  в  рот  небольшими  кусочками  и  хорошо  ее  пережевывать</w:t>
      </w:r>
    </w:p>
    <w:p w:rsidR="00250BBB" w:rsidRPr="004B71D4" w:rsidRDefault="00250BBB" w:rsidP="00B9375D">
      <w:pPr>
        <w:numPr>
          <w:ilvl w:val="0"/>
          <w:numId w:val="5"/>
        </w:numPr>
        <w:jc w:val="both"/>
      </w:pPr>
      <w:r w:rsidRPr="004B71D4">
        <w:t>рот  и  руки  вытирать  бумажной  салфеткой</w:t>
      </w:r>
    </w:p>
    <w:p w:rsidR="00250BBB" w:rsidRPr="004B71D4" w:rsidRDefault="00250BBB" w:rsidP="00B9375D">
      <w:pPr>
        <w:numPr>
          <w:ilvl w:val="0"/>
          <w:numId w:val="5"/>
        </w:numPr>
        <w:jc w:val="both"/>
      </w:pPr>
      <w:r w:rsidRPr="004B71D4">
        <w:t>после  окончания  еды  полоскать  рот</w:t>
      </w:r>
    </w:p>
    <w:p w:rsidR="00250BBB" w:rsidRPr="004B71D4" w:rsidRDefault="00250BBB" w:rsidP="004B71D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B71D4">
        <w:lastRenderedPageBreak/>
        <w:t xml:space="preserve">Для того чтобы дети осваивали </w:t>
      </w:r>
      <w:r w:rsidRPr="004B71D4">
        <w:rPr>
          <w:b/>
          <w:i/>
        </w:rPr>
        <w:t>нормы этикета</w:t>
      </w:r>
      <w:r w:rsidRPr="004B71D4">
        <w:t xml:space="preserve">,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250BBB" w:rsidRPr="004B71D4" w:rsidRDefault="00250BBB" w:rsidP="004B71D4">
      <w:pPr>
        <w:jc w:val="both"/>
      </w:pPr>
      <w:r w:rsidRPr="004B71D4">
        <w:t xml:space="preserve">В организации питании,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w:t>
      </w:r>
    </w:p>
    <w:p w:rsidR="00250BBB" w:rsidRPr="009A11EB" w:rsidRDefault="00250BBB" w:rsidP="004B71D4">
      <w:pPr>
        <w:jc w:val="both"/>
        <w:rPr>
          <w:b/>
        </w:rPr>
      </w:pPr>
      <w:r w:rsidRPr="009A11EB">
        <w:rPr>
          <w:b/>
        </w:rPr>
        <w:t xml:space="preserve">Организация совместной деятельности </w:t>
      </w:r>
    </w:p>
    <w:p w:rsidR="00250BBB" w:rsidRPr="004B71D4" w:rsidRDefault="00250BBB" w:rsidP="004B71D4">
      <w:pPr>
        <w:ind w:firstLine="720"/>
        <w:jc w:val="both"/>
        <w:rPr>
          <w:bCs/>
        </w:rPr>
      </w:pPr>
      <w:r w:rsidRPr="004B71D4">
        <w:rPr>
          <w:i/>
        </w:rPr>
        <w:t>Совместная деятельность</w:t>
      </w:r>
      <w:r w:rsidRPr="004B71D4">
        <w:rPr>
          <w:b/>
        </w:rPr>
        <w:t xml:space="preserve"> – </w:t>
      </w:r>
      <w:r w:rsidRPr="004B71D4">
        <w:rPr>
          <w:bCs/>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250BBB" w:rsidRPr="004B71D4" w:rsidRDefault="00250BBB" w:rsidP="004B71D4">
      <w:pPr>
        <w:ind w:firstLine="720"/>
        <w:jc w:val="both"/>
        <w:rPr>
          <w:bCs/>
        </w:rPr>
      </w:pPr>
      <w:r w:rsidRPr="004B71D4">
        <w:rPr>
          <w:bCs/>
        </w:rPr>
        <w:t xml:space="preserve">Отличается </w:t>
      </w:r>
      <w:r w:rsidRPr="004B71D4">
        <w:rPr>
          <w:bCs/>
          <w:i/>
          <w:iCs/>
        </w:rPr>
        <w:t>наличием партнерской (равноправной) позиции взрослого и партнерской формой организации</w:t>
      </w:r>
      <w:r w:rsidRPr="004B71D4">
        <w:rPr>
          <w:bCs/>
        </w:rPr>
        <w:t xml:space="preserve"> (возможность свободного размещения, перемещения и общения детей в процессе образовательной деятельности). </w:t>
      </w:r>
    </w:p>
    <w:p w:rsidR="00250BBB" w:rsidRPr="004B71D4" w:rsidRDefault="00250BBB" w:rsidP="004B71D4">
      <w:pPr>
        <w:ind w:firstLine="720"/>
        <w:jc w:val="both"/>
        <w:rPr>
          <w:bCs/>
        </w:rPr>
      </w:pPr>
      <w:r w:rsidRPr="004B71D4">
        <w:rPr>
          <w:bCs/>
        </w:rPr>
        <w:t xml:space="preserve">Предполагает </w:t>
      </w:r>
      <w:r w:rsidRPr="004B71D4">
        <w:rPr>
          <w:bCs/>
          <w:i/>
          <w:iCs/>
        </w:rPr>
        <w:t>индивидуальную, подгрупповую и групповую формы</w:t>
      </w:r>
      <w:r w:rsidRPr="004B71D4">
        <w:rPr>
          <w:bCs/>
        </w:rPr>
        <w:t xml:space="preserve"> организации работы с воспитанниками. </w:t>
      </w:r>
    </w:p>
    <w:p w:rsidR="00250BBB" w:rsidRPr="009A11EB" w:rsidRDefault="00250BBB" w:rsidP="004B71D4">
      <w:pPr>
        <w:shd w:val="clear" w:color="auto" w:fill="FFFFFF"/>
        <w:autoSpaceDE w:val="0"/>
        <w:autoSpaceDN w:val="0"/>
        <w:adjustRightInd w:val="0"/>
        <w:jc w:val="both"/>
        <w:rPr>
          <w:b/>
        </w:rPr>
      </w:pPr>
      <w:r w:rsidRPr="009A11EB">
        <w:rPr>
          <w:b/>
        </w:rPr>
        <w:t>Организация самостоятельной деятельности.</w:t>
      </w:r>
    </w:p>
    <w:p w:rsidR="00250BBB" w:rsidRPr="004B71D4" w:rsidRDefault="00250BBB" w:rsidP="004B71D4">
      <w:pPr>
        <w:rPr>
          <w:i/>
        </w:rPr>
      </w:pPr>
      <w:r w:rsidRPr="004B71D4">
        <w:rPr>
          <w:i/>
        </w:rPr>
        <w:t>Самостоятельная деятельность:</w:t>
      </w:r>
    </w:p>
    <w:p w:rsidR="00250BBB" w:rsidRPr="004B71D4" w:rsidRDefault="00250BBB" w:rsidP="004B71D4">
      <w:pPr>
        <w:ind w:firstLine="720"/>
        <w:jc w:val="both"/>
        <w:rPr>
          <w:bCs/>
        </w:rPr>
      </w:pPr>
      <w:r w:rsidRPr="004B71D4">
        <w:rPr>
          <w:bCs/>
        </w:rPr>
        <w:t xml:space="preserve">1) свободная деятельность воспитанников в условиях созданной педагогами предметно-развивающей образовательной среды, обеспечивающей </w:t>
      </w:r>
      <w:r w:rsidRPr="004B71D4">
        <w:rPr>
          <w:bCs/>
          <w:iCs/>
        </w:rPr>
        <w:t>выбор каждым ребенком деятельности</w:t>
      </w:r>
      <w:r w:rsidRPr="004B71D4">
        <w:rPr>
          <w:bCs/>
        </w:rPr>
        <w:t xml:space="preserve"> по интересам и </w:t>
      </w:r>
      <w:r w:rsidRPr="004B71D4">
        <w:rPr>
          <w:bCs/>
          <w:iCs/>
        </w:rPr>
        <w:t xml:space="preserve">позволяющей </w:t>
      </w:r>
      <w:r w:rsidRPr="004B71D4">
        <w:rPr>
          <w:bCs/>
        </w:rPr>
        <w:t xml:space="preserve">ему </w:t>
      </w:r>
      <w:r w:rsidRPr="004B71D4">
        <w:rPr>
          <w:bCs/>
          <w:iCs/>
        </w:rPr>
        <w:t>взаимодействовать со сверстниками или действовать индивидуально;</w:t>
      </w:r>
      <w:r w:rsidRPr="004B71D4">
        <w:rPr>
          <w:bCs/>
        </w:rPr>
        <w:t xml:space="preserve"> </w:t>
      </w:r>
    </w:p>
    <w:p w:rsidR="00250BBB" w:rsidRPr="004B71D4" w:rsidRDefault="00250BBB" w:rsidP="004B71D4">
      <w:pPr>
        <w:shd w:val="clear" w:color="auto" w:fill="FFFFFF"/>
        <w:autoSpaceDE w:val="0"/>
        <w:autoSpaceDN w:val="0"/>
        <w:adjustRightInd w:val="0"/>
        <w:jc w:val="both"/>
        <w:rPr>
          <w:bCs/>
        </w:rPr>
      </w:pPr>
      <w:r w:rsidRPr="004B71D4">
        <w:rPr>
          <w:bCs/>
        </w:rPr>
        <w:t xml:space="preserve">         2) организованная воспитателем деятельность воспитанников, </w:t>
      </w:r>
      <w:r w:rsidRPr="004B71D4">
        <w:rPr>
          <w:bCs/>
          <w:iCs/>
        </w:rPr>
        <w:t>направленная на решение задач, связанных с интересами других людей</w:t>
      </w:r>
      <w:r w:rsidRPr="004B71D4">
        <w:rPr>
          <w:bCs/>
        </w:rPr>
        <w:t xml:space="preserve"> (эмоциональное благополучие других людей, помощь другим в быту и др.).</w:t>
      </w:r>
    </w:p>
    <w:p w:rsidR="00250BBB" w:rsidRPr="004B71D4" w:rsidRDefault="00250BBB" w:rsidP="004B71D4">
      <w:pPr>
        <w:jc w:val="both"/>
        <w:rPr>
          <w:bCs/>
        </w:rPr>
      </w:pPr>
      <w:r w:rsidRPr="004B71D4">
        <w:rPr>
          <w:bCs/>
        </w:rPr>
        <w:t xml:space="preserve">   Самостоятельная  деятельность  детей  5-6   лет  (игры,  подготовка  к занятиям,  личная  гигиена  и  др.)  занимает в  режиме  дня  не  менее  3-4  часов.</w:t>
      </w:r>
    </w:p>
    <w:p w:rsidR="00250BBB" w:rsidRPr="009A11EB" w:rsidRDefault="00250BBB" w:rsidP="004B71D4">
      <w:pPr>
        <w:shd w:val="clear" w:color="auto" w:fill="FFFFFF"/>
        <w:autoSpaceDE w:val="0"/>
        <w:autoSpaceDN w:val="0"/>
        <w:adjustRightInd w:val="0"/>
        <w:jc w:val="both"/>
        <w:rPr>
          <w:b/>
        </w:rPr>
      </w:pPr>
      <w:r w:rsidRPr="009A11EB">
        <w:rPr>
          <w:b/>
        </w:rPr>
        <w:t>Организация организованных  образовательных  форм</w:t>
      </w:r>
    </w:p>
    <w:p w:rsidR="00250BBB" w:rsidRPr="004B71D4" w:rsidRDefault="00250BBB" w:rsidP="004B71D4">
      <w:pPr>
        <w:jc w:val="both"/>
      </w:pPr>
      <w:r w:rsidRPr="004B71D4">
        <w:rPr>
          <w:i/>
          <w:iCs/>
        </w:rPr>
        <w:t xml:space="preserve">        Учебные занятия по школьному типу</w:t>
      </w:r>
      <w:r w:rsidRPr="004B71D4">
        <w:t xml:space="preserve"> не являются адекватной формой обучения в дошкольном возрасте по следующим причинам:</w:t>
      </w:r>
    </w:p>
    <w:p w:rsidR="00250BBB" w:rsidRPr="004B71D4" w:rsidRDefault="00250BBB" w:rsidP="00B9375D">
      <w:pPr>
        <w:numPr>
          <w:ilvl w:val="0"/>
          <w:numId w:val="6"/>
        </w:numPr>
        <w:ind w:left="0" w:firstLine="709"/>
        <w:jc w:val="both"/>
      </w:pPr>
      <w:proofErr w:type="gramStart"/>
      <w:r w:rsidRPr="004B71D4">
        <w:rPr>
          <w:i/>
          <w:iCs/>
        </w:rPr>
        <w:t>Обучение</w:t>
      </w:r>
      <w:r w:rsidRPr="004B71D4">
        <w:t xml:space="preserve"> по</w:t>
      </w:r>
      <w:proofErr w:type="gramEnd"/>
      <w:r w:rsidRPr="004B71D4">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250BBB" w:rsidRPr="004B71D4" w:rsidRDefault="00250BBB" w:rsidP="00B9375D">
      <w:pPr>
        <w:numPr>
          <w:ilvl w:val="0"/>
          <w:numId w:val="6"/>
        </w:numPr>
        <w:ind w:left="0" w:firstLine="709"/>
        <w:jc w:val="both"/>
      </w:pPr>
      <w:r w:rsidRPr="004B71D4">
        <w:t xml:space="preserve">У дошкольника еще нет мотивов учения, позволяющих ему осмысленно отнестись к учению как самостоятельному занятию. </w:t>
      </w:r>
    </w:p>
    <w:p w:rsidR="00250BBB" w:rsidRPr="004B71D4" w:rsidRDefault="00250BBB" w:rsidP="00B9375D">
      <w:pPr>
        <w:numPr>
          <w:ilvl w:val="0"/>
          <w:numId w:val="6"/>
        </w:numPr>
        <w:ind w:left="0" w:firstLine="709"/>
        <w:jc w:val="both"/>
      </w:pPr>
      <w:r w:rsidRPr="004B71D4">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с взрослыми. </w:t>
      </w:r>
    </w:p>
    <w:p w:rsidR="00250BBB" w:rsidRPr="004B71D4" w:rsidRDefault="00250BBB" w:rsidP="004B71D4">
      <w:pPr>
        <w:jc w:val="both"/>
        <w:rPr>
          <w:iCs/>
        </w:rPr>
      </w:pPr>
      <w:r w:rsidRPr="004B71D4">
        <w:t xml:space="preserve">      Поэтому  </w:t>
      </w:r>
      <w:r w:rsidRPr="004B71D4">
        <w:rPr>
          <w:iCs/>
        </w:rPr>
        <w:t xml:space="preserve">организация  в  </w:t>
      </w:r>
      <w:r w:rsidRPr="004B71D4">
        <w:t xml:space="preserve">группе </w:t>
      </w:r>
      <w:r w:rsidRPr="004B71D4">
        <w:rPr>
          <w:iCs/>
        </w:rPr>
        <w:t xml:space="preserve">  </w:t>
      </w:r>
      <w:r w:rsidRPr="004B71D4">
        <w:t>организованных  образовательных  форм</w:t>
      </w:r>
      <w:r w:rsidRPr="004B71D4">
        <w:rPr>
          <w:iCs/>
        </w:rPr>
        <w:t xml:space="preserve">  осуществляется  в разных формах.    </w:t>
      </w:r>
    </w:p>
    <w:p w:rsidR="00250BBB" w:rsidRPr="004B71D4" w:rsidRDefault="00250BBB" w:rsidP="004B71D4">
      <w:pPr>
        <w:ind w:firstLine="709"/>
        <w:jc w:val="both"/>
        <w:rPr>
          <w:iCs/>
        </w:rPr>
      </w:pPr>
      <w:r w:rsidRPr="004B71D4">
        <w:rPr>
          <w:iCs/>
        </w:rPr>
        <w:t xml:space="preserve">Общие  </w:t>
      </w:r>
      <w:r w:rsidRPr="004B71D4">
        <w:rPr>
          <w:b/>
          <w:i/>
          <w:iCs/>
        </w:rPr>
        <w:t>требования  к  проведению  групповых  организованных  форм</w:t>
      </w:r>
      <w:r w:rsidRPr="004B71D4">
        <w:rPr>
          <w:iCs/>
        </w:rPr>
        <w:t>:</w:t>
      </w:r>
    </w:p>
    <w:p w:rsidR="00250BBB" w:rsidRPr="004B71D4" w:rsidRDefault="00250BBB" w:rsidP="00B9375D">
      <w:pPr>
        <w:numPr>
          <w:ilvl w:val="0"/>
          <w:numId w:val="7"/>
        </w:numPr>
        <w:jc w:val="both"/>
        <w:rPr>
          <w:iCs/>
        </w:rPr>
      </w:pPr>
      <w:r w:rsidRPr="004B71D4">
        <w:rPr>
          <w:iCs/>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250BBB" w:rsidRPr="004B71D4" w:rsidRDefault="00250BBB" w:rsidP="00B9375D">
      <w:pPr>
        <w:numPr>
          <w:ilvl w:val="0"/>
          <w:numId w:val="7"/>
        </w:numPr>
        <w:jc w:val="both"/>
        <w:rPr>
          <w:iCs/>
        </w:rPr>
      </w:pPr>
      <w:r w:rsidRPr="004B71D4">
        <w:rPr>
          <w:iCs/>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250BBB" w:rsidRPr="004B71D4" w:rsidRDefault="00250BBB" w:rsidP="00B9375D">
      <w:pPr>
        <w:numPr>
          <w:ilvl w:val="0"/>
          <w:numId w:val="7"/>
        </w:numPr>
        <w:jc w:val="both"/>
        <w:rPr>
          <w:iCs/>
        </w:rPr>
      </w:pPr>
      <w:r w:rsidRPr="004B71D4">
        <w:rPr>
          <w:iCs/>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250BBB" w:rsidRPr="004B71D4" w:rsidRDefault="00250BBB" w:rsidP="00B9375D">
      <w:pPr>
        <w:numPr>
          <w:ilvl w:val="0"/>
          <w:numId w:val="7"/>
        </w:numPr>
        <w:jc w:val="both"/>
        <w:rPr>
          <w:iCs/>
        </w:rPr>
      </w:pPr>
      <w:r w:rsidRPr="004B71D4">
        <w:rPr>
          <w:iCs/>
        </w:rPr>
        <w:t>Использование  игровых    методов  и  приемов  обучения в  работе  с детьми.</w:t>
      </w:r>
    </w:p>
    <w:p w:rsidR="00250BBB" w:rsidRPr="004B71D4" w:rsidRDefault="00250BBB" w:rsidP="00B9375D">
      <w:pPr>
        <w:numPr>
          <w:ilvl w:val="0"/>
          <w:numId w:val="7"/>
        </w:numPr>
        <w:jc w:val="both"/>
        <w:rPr>
          <w:iCs/>
        </w:rPr>
      </w:pPr>
      <w:r w:rsidRPr="004B71D4">
        <w:rPr>
          <w:iCs/>
        </w:rPr>
        <w:t>Использование  разнообразных  форм  организации  детей  (</w:t>
      </w:r>
      <w:proofErr w:type="gramStart"/>
      <w:r w:rsidRPr="004B71D4">
        <w:rPr>
          <w:iCs/>
        </w:rPr>
        <w:t>индивидуальный</w:t>
      </w:r>
      <w:proofErr w:type="gramEnd"/>
      <w:r w:rsidRPr="004B71D4">
        <w:rPr>
          <w:iCs/>
        </w:rPr>
        <w:t>,  подгрупповой,  групповой).</w:t>
      </w:r>
    </w:p>
    <w:p w:rsidR="00250BBB" w:rsidRPr="004B71D4" w:rsidRDefault="00250BBB" w:rsidP="00B9375D">
      <w:pPr>
        <w:numPr>
          <w:ilvl w:val="0"/>
          <w:numId w:val="7"/>
        </w:numPr>
        <w:jc w:val="both"/>
        <w:rPr>
          <w:iCs/>
        </w:rPr>
      </w:pPr>
      <w:r w:rsidRPr="004B71D4">
        <w:rPr>
          <w:iCs/>
        </w:rPr>
        <w:t xml:space="preserve">Обязательное  проведение физкультминутки  в  середине  занятия.           </w:t>
      </w:r>
    </w:p>
    <w:p w:rsidR="00250BBB" w:rsidRPr="00130CE0" w:rsidRDefault="00250BBB" w:rsidP="004B71D4">
      <w:pPr>
        <w:jc w:val="both"/>
      </w:pPr>
      <w:r w:rsidRPr="004B71D4">
        <w:lastRenderedPageBreak/>
        <w:t xml:space="preserve">          Максимально  допустимое  количество  организованных  образовательных  форм</w:t>
      </w:r>
      <w:r w:rsidRPr="004B71D4">
        <w:rPr>
          <w:iCs/>
        </w:rPr>
        <w:t xml:space="preserve">  </w:t>
      </w:r>
      <w:r w:rsidRPr="004B71D4">
        <w:t xml:space="preserve">  в  первой  половине  дня    для детей старшей группы </w:t>
      </w:r>
      <w:proofErr w:type="gramStart"/>
      <w:r w:rsidRPr="004B71D4">
        <w:t>–н</w:t>
      </w:r>
      <w:proofErr w:type="gramEnd"/>
      <w:r w:rsidRPr="004B71D4">
        <w:t>е превышает двух.  Перерывы  между  ними -  не  менее  10  минут.  Для  профилактики  утомления  детей  организованные  образовательные  формы</w:t>
      </w:r>
      <w:r w:rsidRPr="004B71D4">
        <w:rPr>
          <w:iCs/>
        </w:rPr>
        <w:t xml:space="preserve">  </w:t>
      </w:r>
      <w:r w:rsidRPr="004B71D4">
        <w:t>сочетаются  (чередуются)  с  музыкальными,  физкультурными  занятиями-играми.</w:t>
      </w:r>
    </w:p>
    <w:p w:rsidR="003649E0" w:rsidRPr="00130CE0" w:rsidRDefault="003649E0" w:rsidP="004B71D4">
      <w:pPr>
        <w:jc w:val="both"/>
      </w:pPr>
    </w:p>
    <w:p w:rsidR="003649E0" w:rsidRPr="008C5C7E" w:rsidRDefault="003649E0" w:rsidP="003649E0">
      <w:pPr>
        <w:jc w:val="center"/>
        <w:rPr>
          <w:b/>
        </w:rPr>
      </w:pPr>
      <w:r w:rsidRPr="008C5C7E">
        <w:rPr>
          <w:b/>
        </w:rPr>
        <w:t>Режим  дня  в  холодный  период года  (сентябрь – май)</w:t>
      </w:r>
    </w:p>
    <w:p w:rsidR="003649E0" w:rsidRPr="008C5C7E" w:rsidRDefault="003649E0" w:rsidP="003649E0">
      <w:pPr>
        <w:jc w:val="cente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6237"/>
      </w:tblGrid>
      <w:tr w:rsidR="003649E0" w:rsidRPr="008C5C7E" w:rsidTr="003649E0">
        <w:trPr>
          <w:trHeight w:val="379"/>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b/>
                <w:lang w:eastAsia="en-US"/>
              </w:rPr>
            </w:pPr>
            <w:r w:rsidRPr="008C5C7E">
              <w:rPr>
                <w:rFonts w:eastAsia="Calibri"/>
                <w:b/>
                <w:lang w:eastAsia="en-US"/>
              </w:rPr>
              <w:t>Режимные моменты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b/>
                <w:lang w:eastAsia="en-US"/>
              </w:rPr>
            </w:pPr>
            <w:r>
              <w:rPr>
                <w:rFonts w:eastAsia="Calibri"/>
                <w:b/>
                <w:lang w:eastAsia="en-US"/>
              </w:rPr>
              <w:t>время</w:t>
            </w:r>
          </w:p>
        </w:tc>
      </w:tr>
      <w:tr w:rsidR="003649E0" w:rsidRPr="008C5C7E" w:rsidTr="003649E0">
        <w:trPr>
          <w:trHeight w:val="90"/>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Прием, осмотр, самостоятельная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7.</w:t>
            </w:r>
            <w:r w:rsidRPr="008C5C7E">
              <w:rPr>
                <w:rFonts w:eastAsia="Calibri"/>
                <w:lang w:val="en-US" w:eastAsia="en-US"/>
              </w:rPr>
              <w:t>15</w:t>
            </w:r>
            <w:r w:rsidRPr="008C5C7E">
              <w:rPr>
                <w:rFonts w:eastAsia="Calibri"/>
                <w:lang w:eastAsia="en-US"/>
              </w:rPr>
              <w:t xml:space="preserve"> – 8.10</w:t>
            </w:r>
          </w:p>
        </w:tc>
      </w:tr>
      <w:tr w:rsidR="003649E0" w:rsidRPr="008C5C7E" w:rsidTr="003649E0">
        <w:trPr>
          <w:trHeight w:val="361"/>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Утренняя гимнастика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3649E0">
            <w:pPr>
              <w:spacing w:line="276" w:lineRule="auto"/>
              <w:jc w:val="center"/>
              <w:rPr>
                <w:rFonts w:eastAsia="Calibri"/>
                <w:lang w:eastAsia="en-US"/>
              </w:rPr>
            </w:pPr>
            <w:r w:rsidRPr="008C5C7E">
              <w:rPr>
                <w:rFonts w:eastAsia="Calibri"/>
                <w:lang w:eastAsia="en-US"/>
              </w:rPr>
              <w:t>8.10-8.20</w:t>
            </w:r>
            <w:r>
              <w:rPr>
                <w:rFonts w:eastAsia="Calibri"/>
                <w:lang w:val="en-US" w:eastAsia="en-US"/>
              </w:rPr>
              <w:t xml:space="preserve">       </w:t>
            </w:r>
            <w:r w:rsidRPr="008C5C7E">
              <w:rPr>
                <w:rFonts w:eastAsia="Calibri"/>
                <w:lang w:eastAsia="en-US"/>
              </w:rPr>
              <w:t>(на воздухе)</w:t>
            </w:r>
          </w:p>
        </w:tc>
      </w:tr>
      <w:tr w:rsidR="003649E0" w:rsidRPr="008C5C7E" w:rsidTr="003649E0">
        <w:trPr>
          <w:trHeight w:val="251"/>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lang w:eastAsia="en-US"/>
              </w:rPr>
            </w:pPr>
            <w:r w:rsidRPr="008C5C7E">
              <w:rPr>
                <w:rFonts w:eastAsia="Calibri"/>
                <w:lang w:eastAsia="en-US"/>
              </w:rPr>
              <w:t>Подготовка к завтраку</w:t>
            </w:r>
            <w:r>
              <w:rPr>
                <w:rFonts w:eastAsia="Calibri"/>
                <w:lang w:eastAsia="en-US"/>
              </w:rPr>
              <w:t>.</w:t>
            </w:r>
            <w:r w:rsidRPr="003649E0">
              <w:rPr>
                <w:rFonts w:eastAsia="Calibri"/>
                <w:lang w:eastAsia="en-US"/>
              </w:rPr>
              <w:t xml:space="preserve">  </w:t>
            </w:r>
            <w:r w:rsidRPr="008C5C7E">
              <w:rPr>
                <w:rFonts w:eastAsia="Calibri"/>
                <w:lang w:eastAsia="en-US"/>
              </w:rPr>
              <w:t>Завтрак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8.20 – 8.50</w:t>
            </w:r>
          </w:p>
        </w:tc>
      </w:tr>
      <w:tr w:rsidR="003649E0" w:rsidRPr="008C5C7E" w:rsidTr="003649E0">
        <w:trPr>
          <w:trHeight w:val="385"/>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Самостоятельная игровая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8.50-9.00</w:t>
            </w:r>
          </w:p>
        </w:tc>
      </w:tr>
      <w:tr w:rsidR="003649E0" w:rsidRPr="008C5C7E" w:rsidTr="003649E0">
        <w:trPr>
          <w:trHeight w:val="263"/>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Организованная образовательная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9.00 – 10.35</w:t>
            </w:r>
          </w:p>
        </w:tc>
      </w:tr>
      <w:tr w:rsidR="003649E0" w:rsidRPr="008C5C7E" w:rsidTr="003649E0">
        <w:trPr>
          <w:trHeight w:val="431"/>
        </w:trPr>
        <w:tc>
          <w:tcPr>
            <w:tcW w:w="8931" w:type="dxa"/>
            <w:tcBorders>
              <w:top w:val="single" w:sz="4" w:space="0" w:color="auto"/>
              <w:left w:val="single" w:sz="4" w:space="0" w:color="auto"/>
              <w:bottom w:val="single" w:sz="4" w:space="0" w:color="auto"/>
              <w:right w:val="single" w:sz="4" w:space="0" w:color="auto"/>
            </w:tcBorders>
          </w:tcPr>
          <w:p w:rsidR="003649E0" w:rsidRPr="008C5C7E" w:rsidRDefault="003649E0" w:rsidP="00DA5E2E">
            <w:pPr>
              <w:spacing w:line="276" w:lineRule="auto"/>
              <w:rPr>
                <w:rFonts w:eastAsia="Calibri"/>
                <w:lang w:eastAsia="en-US"/>
              </w:rPr>
            </w:pPr>
            <w:r w:rsidRPr="008C5C7E">
              <w:rPr>
                <w:rFonts w:eastAsia="Calibri"/>
                <w:lang w:eastAsia="en-US"/>
              </w:rPr>
              <w:t>Самостоятельная игровая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tcPr>
          <w:p w:rsidR="003649E0" w:rsidRPr="008C5C7E" w:rsidRDefault="003649E0" w:rsidP="003649E0">
            <w:pPr>
              <w:spacing w:line="276" w:lineRule="auto"/>
              <w:jc w:val="center"/>
              <w:rPr>
                <w:rFonts w:eastAsia="Calibri"/>
                <w:lang w:eastAsia="en-US"/>
              </w:rPr>
            </w:pPr>
            <w:r w:rsidRPr="008C5C7E">
              <w:rPr>
                <w:rFonts w:eastAsia="Calibri"/>
                <w:lang w:eastAsia="en-US"/>
              </w:rPr>
              <w:t>с 9 до 10</w:t>
            </w:r>
            <w:r>
              <w:rPr>
                <w:rFonts w:eastAsia="Calibri"/>
                <w:lang w:eastAsia="en-US"/>
              </w:rPr>
              <w:t xml:space="preserve">       </w:t>
            </w:r>
            <w:r w:rsidRPr="008C5C7E">
              <w:rPr>
                <w:rFonts w:eastAsia="Calibri"/>
                <w:lang w:eastAsia="en-US"/>
              </w:rPr>
              <w:t>10 мин.</w:t>
            </w:r>
          </w:p>
        </w:tc>
      </w:tr>
      <w:tr w:rsidR="003649E0" w:rsidRPr="008C5C7E" w:rsidTr="003649E0">
        <w:trPr>
          <w:trHeight w:val="344"/>
        </w:trPr>
        <w:tc>
          <w:tcPr>
            <w:tcW w:w="8931" w:type="dxa"/>
            <w:tcBorders>
              <w:top w:val="single" w:sz="4" w:space="0" w:color="auto"/>
              <w:left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Второй завтрак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ind w:left="-104" w:right="-108"/>
              <w:jc w:val="center"/>
              <w:rPr>
                <w:rFonts w:eastAsia="Calibri"/>
                <w:lang w:eastAsia="en-US"/>
              </w:rPr>
            </w:pPr>
            <w:r w:rsidRPr="008C5C7E">
              <w:rPr>
                <w:rFonts w:eastAsia="Calibri"/>
                <w:lang w:eastAsia="en-US"/>
              </w:rPr>
              <w:t>10.00-10.10</w:t>
            </w:r>
          </w:p>
        </w:tc>
      </w:tr>
      <w:tr w:rsidR="003649E0" w:rsidRPr="008C5C7E" w:rsidTr="003649E0">
        <w:trPr>
          <w:trHeight w:val="293"/>
        </w:trPr>
        <w:tc>
          <w:tcPr>
            <w:tcW w:w="8931" w:type="dxa"/>
            <w:tcBorders>
              <w:top w:val="single" w:sz="4" w:space="0" w:color="auto"/>
              <w:left w:val="single" w:sz="4" w:space="0" w:color="auto"/>
              <w:right w:val="single" w:sz="4" w:space="0" w:color="auto"/>
            </w:tcBorders>
          </w:tcPr>
          <w:p w:rsidR="003649E0" w:rsidRPr="008C5C7E" w:rsidRDefault="003649E0" w:rsidP="003649E0">
            <w:pPr>
              <w:spacing w:line="276" w:lineRule="auto"/>
              <w:rPr>
                <w:rFonts w:eastAsia="Calibri"/>
                <w:lang w:eastAsia="en-US"/>
              </w:rPr>
            </w:pPr>
            <w:r w:rsidRPr="008C5C7E">
              <w:rPr>
                <w:rFonts w:eastAsia="Calibri"/>
                <w:lang w:eastAsia="en-US"/>
              </w:rPr>
              <w:t>Подготовка к прогулке</w:t>
            </w:r>
            <w:r>
              <w:rPr>
                <w:rFonts w:eastAsia="Calibri"/>
                <w:lang w:eastAsia="en-US"/>
              </w:rPr>
              <w:t xml:space="preserve">.   </w:t>
            </w:r>
            <w:r w:rsidRPr="008C5C7E">
              <w:rPr>
                <w:rFonts w:eastAsia="Calibri"/>
                <w:lang w:eastAsia="en-US"/>
              </w:rPr>
              <w:t>Прогулка</w:t>
            </w:r>
          </w:p>
        </w:tc>
        <w:tc>
          <w:tcPr>
            <w:tcW w:w="6237" w:type="dxa"/>
            <w:tcBorders>
              <w:top w:val="single" w:sz="4" w:space="0" w:color="auto"/>
              <w:left w:val="single" w:sz="4" w:space="0" w:color="auto"/>
              <w:bottom w:val="single" w:sz="4" w:space="0" w:color="auto"/>
              <w:right w:val="single" w:sz="4" w:space="0" w:color="auto"/>
            </w:tcBorders>
            <w:vAlign w:val="center"/>
          </w:tcPr>
          <w:p w:rsidR="003649E0" w:rsidRPr="008C5C7E" w:rsidRDefault="003649E0" w:rsidP="003649E0">
            <w:pPr>
              <w:spacing w:line="276" w:lineRule="auto"/>
              <w:ind w:left="-104" w:right="-108"/>
              <w:jc w:val="center"/>
              <w:rPr>
                <w:rFonts w:eastAsia="Calibri"/>
                <w:lang w:eastAsia="en-US"/>
              </w:rPr>
            </w:pPr>
            <w:r w:rsidRPr="008C5C7E">
              <w:rPr>
                <w:rFonts w:eastAsia="Calibri"/>
                <w:lang w:eastAsia="en-US"/>
              </w:rPr>
              <w:t>10.35 – 12.20</w:t>
            </w:r>
          </w:p>
        </w:tc>
      </w:tr>
      <w:tr w:rsidR="003649E0" w:rsidRPr="008C5C7E" w:rsidTr="003649E0">
        <w:trPr>
          <w:trHeight w:val="382"/>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самостоятельная деятельность, подготовка к обеду</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12.25-12.40</w:t>
            </w:r>
          </w:p>
        </w:tc>
      </w:tr>
      <w:tr w:rsidR="003649E0" w:rsidRPr="008C5C7E" w:rsidTr="003649E0">
        <w:trPr>
          <w:trHeight w:val="240"/>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iCs/>
                <w:lang w:eastAsia="en-US"/>
              </w:rPr>
            </w:pPr>
            <w:r w:rsidRPr="008C5C7E">
              <w:rPr>
                <w:rFonts w:eastAsia="Calibri"/>
                <w:iCs/>
                <w:lang w:eastAsia="en-US"/>
              </w:rPr>
              <w:t>Обед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12.40–13.00</w:t>
            </w:r>
          </w:p>
        </w:tc>
      </w:tr>
      <w:tr w:rsidR="003649E0" w:rsidRPr="008C5C7E" w:rsidTr="003649E0">
        <w:trPr>
          <w:trHeight w:val="239"/>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iCs/>
                <w:lang w:eastAsia="en-US"/>
              </w:rPr>
            </w:pPr>
            <w:r w:rsidRPr="008C5C7E">
              <w:rPr>
                <w:rFonts w:eastAsia="Calibri"/>
                <w:iCs/>
                <w:lang w:eastAsia="en-US"/>
              </w:rPr>
              <w:t xml:space="preserve"> Дневной сон</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13.00–15.00</w:t>
            </w:r>
          </w:p>
        </w:tc>
      </w:tr>
      <w:tr w:rsidR="003649E0" w:rsidRPr="008C5C7E" w:rsidTr="003649E0">
        <w:trPr>
          <w:trHeight w:val="326"/>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lang w:eastAsia="en-US"/>
              </w:rPr>
            </w:pPr>
            <w:r w:rsidRPr="008C5C7E">
              <w:rPr>
                <w:rFonts w:eastAsia="Calibri"/>
                <w:lang w:eastAsia="en-US"/>
              </w:rPr>
              <w:t>Гимнастика после сна.</w:t>
            </w:r>
            <w:r>
              <w:rPr>
                <w:rFonts w:eastAsia="Calibri"/>
                <w:lang w:eastAsia="en-US"/>
              </w:rPr>
              <w:t xml:space="preserve">   </w:t>
            </w:r>
            <w:r w:rsidRPr="008C5C7E">
              <w:rPr>
                <w:rFonts w:eastAsia="Calibri"/>
                <w:lang w:eastAsia="en-US"/>
              </w:rPr>
              <w:t>Самостоятельная деятельность</w:t>
            </w:r>
          </w:p>
        </w:tc>
        <w:tc>
          <w:tcPr>
            <w:tcW w:w="6237" w:type="dxa"/>
            <w:tcBorders>
              <w:top w:val="single" w:sz="4" w:space="0" w:color="auto"/>
              <w:left w:val="single" w:sz="4" w:space="0" w:color="auto"/>
              <w:right w:val="single" w:sz="4" w:space="0" w:color="auto"/>
            </w:tcBorders>
            <w:vAlign w:val="center"/>
            <w:hideMark/>
          </w:tcPr>
          <w:p w:rsidR="003649E0" w:rsidRPr="008C5C7E" w:rsidRDefault="003649E0" w:rsidP="003649E0">
            <w:pPr>
              <w:spacing w:line="276" w:lineRule="auto"/>
              <w:jc w:val="center"/>
              <w:rPr>
                <w:rFonts w:eastAsia="Calibri"/>
                <w:lang w:eastAsia="en-US"/>
              </w:rPr>
            </w:pPr>
            <w:r w:rsidRPr="008C5C7E">
              <w:rPr>
                <w:rFonts w:eastAsia="Calibri"/>
                <w:lang w:eastAsia="en-US"/>
              </w:rPr>
              <w:t>15.00–15.15</w:t>
            </w:r>
            <w:r>
              <w:rPr>
                <w:rFonts w:eastAsia="Calibri"/>
                <w:lang w:eastAsia="en-US"/>
              </w:rPr>
              <w:t xml:space="preserve">     </w:t>
            </w:r>
            <w:r w:rsidRPr="008C5C7E">
              <w:rPr>
                <w:rFonts w:eastAsia="Calibri"/>
                <w:lang w:eastAsia="en-US"/>
              </w:rPr>
              <w:t>15.15-15.40</w:t>
            </w:r>
          </w:p>
        </w:tc>
      </w:tr>
      <w:tr w:rsidR="003649E0" w:rsidRPr="008C5C7E" w:rsidTr="003649E0">
        <w:trPr>
          <w:trHeight w:val="253"/>
        </w:trPr>
        <w:tc>
          <w:tcPr>
            <w:tcW w:w="8931" w:type="dxa"/>
            <w:tcBorders>
              <w:top w:val="single" w:sz="4" w:space="0" w:color="auto"/>
              <w:left w:val="single" w:sz="4" w:space="0" w:color="auto"/>
              <w:bottom w:val="single" w:sz="4" w:space="0" w:color="auto"/>
              <w:right w:val="single" w:sz="4" w:space="0" w:color="auto"/>
            </w:tcBorders>
          </w:tcPr>
          <w:p w:rsidR="003649E0" w:rsidRPr="008C5C7E" w:rsidRDefault="003649E0" w:rsidP="00DA5E2E">
            <w:pPr>
              <w:spacing w:line="276" w:lineRule="auto"/>
              <w:rPr>
                <w:rFonts w:eastAsia="Calibri"/>
                <w:lang w:eastAsia="en-US"/>
              </w:rPr>
            </w:pPr>
            <w:r w:rsidRPr="008C5C7E">
              <w:rPr>
                <w:rFonts w:eastAsia="Calibri"/>
                <w:lang w:eastAsia="en-US"/>
              </w:rPr>
              <w:t>Полдник</w:t>
            </w:r>
          </w:p>
        </w:tc>
        <w:tc>
          <w:tcPr>
            <w:tcW w:w="6237" w:type="dxa"/>
            <w:tcBorders>
              <w:top w:val="single" w:sz="4" w:space="0" w:color="auto"/>
              <w:left w:val="single" w:sz="4" w:space="0" w:color="auto"/>
              <w:right w:val="single" w:sz="4" w:space="0" w:color="auto"/>
            </w:tcBorders>
            <w:vAlign w:val="center"/>
          </w:tcPr>
          <w:p w:rsidR="003649E0" w:rsidRPr="008C5C7E" w:rsidRDefault="003649E0" w:rsidP="003649E0">
            <w:pPr>
              <w:spacing w:line="276" w:lineRule="auto"/>
              <w:jc w:val="center"/>
              <w:rPr>
                <w:rFonts w:eastAsia="Calibri"/>
                <w:lang w:eastAsia="en-US"/>
              </w:rPr>
            </w:pPr>
            <w:r w:rsidRPr="008C5C7E">
              <w:rPr>
                <w:rFonts w:eastAsia="Calibri"/>
                <w:lang w:eastAsia="en-US"/>
              </w:rPr>
              <w:t>15.40-16.00</w:t>
            </w:r>
          </w:p>
        </w:tc>
      </w:tr>
      <w:tr w:rsidR="003649E0" w:rsidRPr="008C5C7E" w:rsidTr="003649E0">
        <w:trPr>
          <w:trHeight w:val="189"/>
        </w:trPr>
        <w:tc>
          <w:tcPr>
            <w:tcW w:w="8931" w:type="dxa"/>
            <w:tcBorders>
              <w:top w:val="single" w:sz="4" w:space="0" w:color="auto"/>
              <w:left w:val="single" w:sz="4" w:space="0" w:color="auto"/>
              <w:bottom w:val="single" w:sz="4" w:space="0" w:color="auto"/>
              <w:right w:val="single" w:sz="4" w:space="0" w:color="auto"/>
            </w:tcBorders>
          </w:tcPr>
          <w:p w:rsidR="003649E0" w:rsidRPr="008C5C7E" w:rsidRDefault="003649E0" w:rsidP="00DA5E2E">
            <w:pPr>
              <w:spacing w:line="276" w:lineRule="auto"/>
              <w:rPr>
                <w:rFonts w:eastAsia="Calibri"/>
                <w:lang w:eastAsia="en-US"/>
              </w:rPr>
            </w:pPr>
            <w:r w:rsidRPr="008C5C7E">
              <w:rPr>
                <w:rFonts w:eastAsia="Calibri"/>
                <w:lang w:eastAsia="en-US"/>
              </w:rPr>
              <w:t xml:space="preserve">Самостоятельная игровая деятельность </w:t>
            </w:r>
          </w:p>
        </w:tc>
        <w:tc>
          <w:tcPr>
            <w:tcW w:w="6237" w:type="dxa"/>
            <w:tcBorders>
              <w:left w:val="single" w:sz="4" w:space="0" w:color="auto"/>
              <w:bottom w:val="single" w:sz="4" w:space="0" w:color="auto"/>
              <w:right w:val="single" w:sz="4" w:space="0" w:color="auto"/>
            </w:tcBorders>
            <w:vAlign w:val="center"/>
          </w:tcPr>
          <w:p w:rsidR="003649E0" w:rsidRPr="008C5C7E" w:rsidRDefault="003649E0" w:rsidP="003649E0">
            <w:pPr>
              <w:spacing w:line="276" w:lineRule="auto"/>
              <w:jc w:val="center"/>
              <w:rPr>
                <w:rFonts w:eastAsia="Calibri"/>
                <w:lang w:eastAsia="en-US"/>
              </w:rPr>
            </w:pPr>
            <w:r w:rsidRPr="008C5C7E">
              <w:rPr>
                <w:rFonts w:eastAsia="Calibri"/>
                <w:lang w:eastAsia="en-US"/>
              </w:rPr>
              <w:t>16.15-16.40</w:t>
            </w:r>
            <w:r>
              <w:rPr>
                <w:rFonts w:eastAsia="Calibri"/>
                <w:lang w:eastAsia="en-US"/>
              </w:rPr>
              <w:t xml:space="preserve">    </w:t>
            </w:r>
            <w:r w:rsidRPr="008C5C7E">
              <w:rPr>
                <w:rFonts w:eastAsia="Calibri"/>
                <w:lang w:eastAsia="en-US"/>
              </w:rPr>
              <w:t>15 мин.</w:t>
            </w:r>
          </w:p>
        </w:tc>
      </w:tr>
      <w:tr w:rsidR="003649E0" w:rsidRPr="008C5C7E" w:rsidTr="003649E0">
        <w:trPr>
          <w:trHeight w:val="327"/>
        </w:trPr>
        <w:tc>
          <w:tcPr>
            <w:tcW w:w="8931" w:type="dxa"/>
            <w:tcBorders>
              <w:top w:val="single" w:sz="4" w:space="0" w:color="auto"/>
              <w:left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Прогулка Самостоятельная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3649E0">
            <w:pPr>
              <w:spacing w:line="276" w:lineRule="auto"/>
              <w:jc w:val="center"/>
              <w:rPr>
                <w:rFonts w:eastAsia="Calibri"/>
                <w:lang w:eastAsia="en-US"/>
              </w:rPr>
            </w:pPr>
            <w:r w:rsidRPr="008C5C7E">
              <w:rPr>
                <w:rFonts w:eastAsia="Calibri"/>
                <w:lang w:eastAsia="en-US"/>
              </w:rPr>
              <w:t>16.40–17.45</w:t>
            </w:r>
          </w:p>
        </w:tc>
      </w:tr>
      <w:tr w:rsidR="003649E0" w:rsidRPr="008C5C7E" w:rsidTr="003649E0">
        <w:trPr>
          <w:trHeight w:val="403"/>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Уход  детей домой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3649E0">
            <w:pPr>
              <w:spacing w:line="276" w:lineRule="auto"/>
              <w:jc w:val="center"/>
              <w:rPr>
                <w:rFonts w:ascii="Calibri" w:eastAsia="Calibri" w:hAnsi="Calibri"/>
                <w:lang w:eastAsia="en-US"/>
              </w:rPr>
            </w:pPr>
            <w:r w:rsidRPr="008C5C7E">
              <w:rPr>
                <w:rFonts w:eastAsia="Calibri"/>
                <w:lang w:eastAsia="en-US"/>
              </w:rPr>
              <w:t>До 17.45</w:t>
            </w:r>
          </w:p>
        </w:tc>
      </w:tr>
    </w:tbl>
    <w:p w:rsidR="003649E0" w:rsidRDefault="003649E0" w:rsidP="003649E0">
      <w:pPr>
        <w:jc w:val="center"/>
        <w:rPr>
          <w:b/>
        </w:rPr>
      </w:pPr>
    </w:p>
    <w:p w:rsidR="003649E0" w:rsidRDefault="003649E0" w:rsidP="003649E0">
      <w:pPr>
        <w:jc w:val="center"/>
        <w:rPr>
          <w:b/>
        </w:rPr>
      </w:pPr>
    </w:p>
    <w:p w:rsidR="00130CE0" w:rsidRDefault="00130CE0" w:rsidP="003649E0">
      <w:pPr>
        <w:jc w:val="center"/>
        <w:rPr>
          <w:b/>
        </w:rPr>
      </w:pPr>
    </w:p>
    <w:p w:rsidR="003649E0" w:rsidRPr="008C5C7E" w:rsidRDefault="003649E0" w:rsidP="003649E0">
      <w:pPr>
        <w:jc w:val="center"/>
        <w:rPr>
          <w:b/>
        </w:rPr>
      </w:pPr>
      <w:r w:rsidRPr="008C5C7E">
        <w:rPr>
          <w:b/>
        </w:rPr>
        <w:t>Режим  дня  в  теплый  период года  (июнь - август)</w:t>
      </w:r>
    </w:p>
    <w:p w:rsidR="003649E0" w:rsidRDefault="003649E0" w:rsidP="003649E0">
      <w:pPr>
        <w:jc w:val="center"/>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6237"/>
      </w:tblGrid>
      <w:tr w:rsidR="003649E0" w:rsidRPr="008C5C7E" w:rsidTr="003649E0">
        <w:trPr>
          <w:trHeight w:val="235"/>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ind w:left="-959" w:firstLine="959"/>
              <w:rPr>
                <w:rFonts w:eastAsia="Calibri"/>
                <w:b/>
                <w:lang w:eastAsia="en-US"/>
              </w:rPr>
            </w:pPr>
            <w:r w:rsidRPr="008C5C7E">
              <w:rPr>
                <w:rFonts w:eastAsia="Calibri"/>
                <w:b/>
                <w:lang w:eastAsia="en-US"/>
              </w:rPr>
              <w:t>Режимные моменты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b/>
                <w:lang w:eastAsia="en-US"/>
              </w:rPr>
            </w:pPr>
            <w:r>
              <w:rPr>
                <w:rFonts w:eastAsia="Calibri"/>
                <w:b/>
                <w:lang w:eastAsia="en-US"/>
              </w:rPr>
              <w:t>время</w:t>
            </w:r>
          </w:p>
        </w:tc>
      </w:tr>
      <w:tr w:rsidR="003649E0" w:rsidRPr="008C5C7E" w:rsidTr="003649E0">
        <w:trPr>
          <w:trHeight w:val="90"/>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Прием, осмотр, самостоятельная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7.</w:t>
            </w:r>
            <w:r w:rsidRPr="008C5C7E">
              <w:rPr>
                <w:rFonts w:eastAsia="Calibri"/>
                <w:lang w:val="en-US" w:eastAsia="en-US"/>
              </w:rPr>
              <w:t>15</w:t>
            </w:r>
            <w:r w:rsidRPr="008C5C7E">
              <w:rPr>
                <w:rFonts w:eastAsia="Calibri"/>
                <w:lang w:eastAsia="en-US"/>
              </w:rPr>
              <w:t xml:space="preserve"> – 8.10</w:t>
            </w:r>
          </w:p>
        </w:tc>
      </w:tr>
      <w:tr w:rsidR="003649E0" w:rsidRPr="008C5C7E" w:rsidTr="003649E0">
        <w:trPr>
          <w:trHeight w:val="534"/>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Утренняя гимнастика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3649E0">
            <w:pPr>
              <w:spacing w:line="276" w:lineRule="auto"/>
              <w:jc w:val="center"/>
              <w:rPr>
                <w:rFonts w:eastAsia="Calibri"/>
                <w:lang w:eastAsia="en-US"/>
              </w:rPr>
            </w:pPr>
            <w:r w:rsidRPr="008C5C7E">
              <w:rPr>
                <w:rFonts w:eastAsia="Calibri"/>
                <w:lang w:eastAsia="en-US"/>
              </w:rPr>
              <w:t>8.10-8.20</w:t>
            </w:r>
            <w:r>
              <w:rPr>
                <w:rFonts w:eastAsia="Calibri"/>
                <w:lang w:eastAsia="en-US"/>
              </w:rPr>
              <w:t xml:space="preserve">     </w:t>
            </w:r>
            <w:r w:rsidRPr="008C5C7E">
              <w:rPr>
                <w:rFonts w:eastAsia="Calibri"/>
                <w:lang w:eastAsia="en-US"/>
              </w:rPr>
              <w:t>(на воздухе)</w:t>
            </w:r>
          </w:p>
        </w:tc>
      </w:tr>
      <w:tr w:rsidR="003649E0" w:rsidRPr="008C5C7E" w:rsidTr="003649E0">
        <w:trPr>
          <w:trHeight w:val="251"/>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lang w:eastAsia="en-US"/>
              </w:rPr>
            </w:pPr>
            <w:r w:rsidRPr="008C5C7E">
              <w:rPr>
                <w:rFonts w:eastAsia="Calibri"/>
                <w:lang w:eastAsia="en-US"/>
              </w:rPr>
              <w:t>Подготовка к завтраку</w:t>
            </w:r>
            <w:r>
              <w:rPr>
                <w:rFonts w:eastAsia="Calibri"/>
                <w:lang w:eastAsia="en-US"/>
              </w:rPr>
              <w:t xml:space="preserve">.  </w:t>
            </w:r>
            <w:r w:rsidRPr="008C5C7E">
              <w:rPr>
                <w:rFonts w:eastAsia="Calibri"/>
                <w:lang w:eastAsia="en-US"/>
              </w:rPr>
              <w:t>Завтрак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8.20 – 8.50</w:t>
            </w:r>
          </w:p>
        </w:tc>
      </w:tr>
      <w:tr w:rsidR="003649E0" w:rsidRPr="008C5C7E" w:rsidTr="003649E0">
        <w:trPr>
          <w:trHeight w:val="324"/>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Самостоятельная игровая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8.50-9.00</w:t>
            </w:r>
          </w:p>
        </w:tc>
      </w:tr>
      <w:tr w:rsidR="003649E0" w:rsidRPr="008C5C7E" w:rsidTr="003649E0">
        <w:trPr>
          <w:trHeight w:val="273"/>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lastRenderedPageBreak/>
              <w:t>Организованная образовательная деятельность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Pr>
                <w:rFonts w:eastAsia="Calibri"/>
                <w:lang w:eastAsia="en-US"/>
              </w:rPr>
              <w:t>9.00 – 10.00</w:t>
            </w:r>
          </w:p>
        </w:tc>
      </w:tr>
      <w:tr w:rsidR="003649E0" w:rsidRPr="008C5C7E" w:rsidTr="003649E0">
        <w:trPr>
          <w:trHeight w:val="393"/>
        </w:trPr>
        <w:tc>
          <w:tcPr>
            <w:tcW w:w="8931" w:type="dxa"/>
            <w:tcBorders>
              <w:top w:val="single" w:sz="4" w:space="0" w:color="auto"/>
              <w:left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Второй завтрак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ind w:left="-104" w:right="-108"/>
              <w:jc w:val="center"/>
              <w:rPr>
                <w:rFonts w:eastAsia="Calibri"/>
                <w:lang w:eastAsia="en-US"/>
              </w:rPr>
            </w:pPr>
            <w:r w:rsidRPr="008C5C7E">
              <w:rPr>
                <w:rFonts w:eastAsia="Calibri"/>
                <w:lang w:eastAsia="en-US"/>
              </w:rPr>
              <w:t>10.00-10.10</w:t>
            </w:r>
          </w:p>
        </w:tc>
      </w:tr>
      <w:tr w:rsidR="003649E0" w:rsidRPr="008C5C7E" w:rsidTr="003649E0">
        <w:trPr>
          <w:trHeight w:val="396"/>
        </w:trPr>
        <w:tc>
          <w:tcPr>
            <w:tcW w:w="8931" w:type="dxa"/>
            <w:tcBorders>
              <w:top w:val="single" w:sz="4" w:space="0" w:color="auto"/>
              <w:left w:val="single" w:sz="4" w:space="0" w:color="auto"/>
              <w:right w:val="single" w:sz="4" w:space="0" w:color="auto"/>
            </w:tcBorders>
          </w:tcPr>
          <w:p w:rsidR="003649E0" w:rsidRPr="008C5C7E" w:rsidRDefault="003649E0" w:rsidP="003649E0">
            <w:pPr>
              <w:spacing w:line="276" w:lineRule="auto"/>
              <w:rPr>
                <w:rFonts w:eastAsia="Calibri"/>
                <w:lang w:eastAsia="en-US"/>
              </w:rPr>
            </w:pPr>
            <w:r w:rsidRPr="008C5C7E">
              <w:rPr>
                <w:rFonts w:eastAsia="Calibri"/>
                <w:lang w:eastAsia="en-US"/>
              </w:rPr>
              <w:t>Подготовка к прогулке</w:t>
            </w:r>
            <w:r>
              <w:rPr>
                <w:rFonts w:eastAsia="Calibri"/>
                <w:lang w:eastAsia="en-US"/>
              </w:rPr>
              <w:t xml:space="preserve">. </w:t>
            </w:r>
            <w:r w:rsidRPr="008C5C7E">
              <w:rPr>
                <w:rFonts w:eastAsia="Calibri"/>
                <w:lang w:eastAsia="en-US"/>
              </w:rPr>
              <w:t>Прогулка</w:t>
            </w:r>
            <w:proofErr w:type="gramStart"/>
            <w:r>
              <w:rPr>
                <w:rFonts w:eastAsia="Calibri"/>
                <w:lang w:eastAsia="en-US"/>
              </w:rPr>
              <w:t>.</w:t>
            </w:r>
            <w:proofErr w:type="gramEnd"/>
            <w:r w:rsidRPr="008C5C7E">
              <w:rPr>
                <w:rFonts w:eastAsia="Calibri"/>
                <w:lang w:eastAsia="en-US"/>
              </w:rPr>
              <w:t xml:space="preserve"> </w:t>
            </w:r>
            <w:proofErr w:type="gramStart"/>
            <w:r w:rsidRPr="008C5C7E">
              <w:rPr>
                <w:rFonts w:eastAsia="Calibri"/>
                <w:lang w:eastAsia="en-US"/>
              </w:rPr>
              <w:t>с</w:t>
            </w:r>
            <w:proofErr w:type="gramEnd"/>
            <w:r w:rsidRPr="008C5C7E">
              <w:rPr>
                <w:rFonts w:eastAsia="Calibri"/>
                <w:lang w:eastAsia="en-US"/>
              </w:rPr>
              <w:t>амостоятельная деятельность, подготовка к беду</w:t>
            </w:r>
          </w:p>
        </w:tc>
        <w:tc>
          <w:tcPr>
            <w:tcW w:w="6237" w:type="dxa"/>
            <w:tcBorders>
              <w:top w:val="single" w:sz="4" w:space="0" w:color="auto"/>
              <w:left w:val="single" w:sz="4" w:space="0" w:color="auto"/>
              <w:bottom w:val="single" w:sz="4" w:space="0" w:color="auto"/>
              <w:right w:val="single" w:sz="4" w:space="0" w:color="auto"/>
            </w:tcBorders>
            <w:vAlign w:val="center"/>
          </w:tcPr>
          <w:p w:rsidR="003649E0" w:rsidRPr="008C5C7E" w:rsidRDefault="003649E0" w:rsidP="003649E0">
            <w:pPr>
              <w:spacing w:line="276" w:lineRule="auto"/>
              <w:ind w:left="-104" w:right="-108"/>
              <w:jc w:val="center"/>
              <w:rPr>
                <w:rFonts w:eastAsia="Calibri"/>
                <w:lang w:eastAsia="en-US"/>
              </w:rPr>
            </w:pPr>
            <w:r>
              <w:rPr>
                <w:rFonts w:eastAsia="Calibri"/>
                <w:lang w:eastAsia="en-US"/>
              </w:rPr>
              <w:t>10.10 – 12.4</w:t>
            </w:r>
            <w:r w:rsidRPr="008C5C7E">
              <w:rPr>
                <w:rFonts w:eastAsia="Calibri"/>
                <w:lang w:eastAsia="en-US"/>
              </w:rPr>
              <w:t>0</w:t>
            </w:r>
          </w:p>
        </w:tc>
      </w:tr>
      <w:tr w:rsidR="003649E0" w:rsidRPr="008C5C7E" w:rsidTr="003649E0">
        <w:trPr>
          <w:trHeight w:val="240"/>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iCs/>
                <w:lang w:eastAsia="en-US"/>
              </w:rPr>
            </w:pPr>
            <w:r w:rsidRPr="008C5C7E">
              <w:rPr>
                <w:rFonts w:eastAsia="Calibri"/>
                <w:iCs/>
                <w:lang w:eastAsia="en-US"/>
              </w:rPr>
              <w:t>Обед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12.40–13.00</w:t>
            </w:r>
          </w:p>
        </w:tc>
      </w:tr>
      <w:tr w:rsidR="003649E0" w:rsidRPr="008C5C7E" w:rsidTr="003649E0">
        <w:trPr>
          <w:trHeight w:val="239"/>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iCs/>
                <w:lang w:eastAsia="en-US"/>
              </w:rPr>
            </w:pPr>
            <w:r w:rsidRPr="008C5C7E">
              <w:rPr>
                <w:rFonts w:eastAsia="Calibri"/>
                <w:iCs/>
                <w:lang w:eastAsia="en-US"/>
              </w:rPr>
              <w:t xml:space="preserve"> Дневной сон</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DA5E2E">
            <w:pPr>
              <w:spacing w:line="276" w:lineRule="auto"/>
              <w:jc w:val="center"/>
              <w:rPr>
                <w:rFonts w:eastAsia="Calibri"/>
                <w:lang w:eastAsia="en-US"/>
              </w:rPr>
            </w:pPr>
            <w:r w:rsidRPr="008C5C7E">
              <w:rPr>
                <w:rFonts w:eastAsia="Calibri"/>
                <w:lang w:eastAsia="en-US"/>
              </w:rPr>
              <w:t>13.00–15.00</w:t>
            </w:r>
          </w:p>
        </w:tc>
      </w:tr>
      <w:tr w:rsidR="003649E0" w:rsidRPr="008C5C7E" w:rsidTr="003649E0">
        <w:trPr>
          <w:trHeight w:val="253"/>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3649E0">
            <w:pPr>
              <w:spacing w:line="276" w:lineRule="auto"/>
              <w:rPr>
                <w:rFonts w:eastAsia="Calibri"/>
                <w:lang w:eastAsia="en-US"/>
              </w:rPr>
            </w:pPr>
            <w:r w:rsidRPr="008C5C7E">
              <w:rPr>
                <w:rFonts w:eastAsia="Calibri"/>
                <w:lang w:eastAsia="en-US"/>
              </w:rPr>
              <w:t>Гимнастика после сна.</w:t>
            </w:r>
            <w:r>
              <w:rPr>
                <w:rFonts w:eastAsia="Calibri"/>
                <w:lang w:eastAsia="en-US"/>
              </w:rPr>
              <w:t xml:space="preserve"> </w:t>
            </w:r>
            <w:r w:rsidRPr="008C5C7E">
              <w:rPr>
                <w:rFonts w:eastAsia="Calibri"/>
                <w:lang w:eastAsia="en-US"/>
              </w:rPr>
              <w:t>Самостоятельная деятельность</w:t>
            </w:r>
          </w:p>
        </w:tc>
        <w:tc>
          <w:tcPr>
            <w:tcW w:w="6237" w:type="dxa"/>
            <w:tcBorders>
              <w:top w:val="single" w:sz="4" w:space="0" w:color="auto"/>
              <w:left w:val="single" w:sz="4" w:space="0" w:color="auto"/>
              <w:right w:val="single" w:sz="4" w:space="0" w:color="auto"/>
            </w:tcBorders>
            <w:vAlign w:val="center"/>
            <w:hideMark/>
          </w:tcPr>
          <w:p w:rsidR="003649E0" w:rsidRPr="008C5C7E" w:rsidRDefault="003649E0" w:rsidP="003649E0">
            <w:pPr>
              <w:spacing w:line="276" w:lineRule="auto"/>
              <w:jc w:val="center"/>
              <w:rPr>
                <w:rFonts w:eastAsia="Calibri"/>
                <w:lang w:eastAsia="en-US"/>
              </w:rPr>
            </w:pPr>
            <w:r w:rsidRPr="008C5C7E">
              <w:rPr>
                <w:rFonts w:eastAsia="Calibri"/>
                <w:lang w:eastAsia="en-US"/>
              </w:rPr>
              <w:t>15.00–15.15</w:t>
            </w:r>
            <w:r>
              <w:rPr>
                <w:rFonts w:eastAsia="Calibri"/>
                <w:lang w:eastAsia="en-US"/>
              </w:rPr>
              <w:t xml:space="preserve">                   </w:t>
            </w:r>
            <w:r w:rsidRPr="008C5C7E">
              <w:rPr>
                <w:rFonts w:eastAsia="Calibri"/>
                <w:lang w:eastAsia="en-US"/>
              </w:rPr>
              <w:t>15.15-15.40</w:t>
            </w:r>
          </w:p>
        </w:tc>
      </w:tr>
      <w:tr w:rsidR="003649E0" w:rsidRPr="008C5C7E" w:rsidTr="003649E0">
        <w:trPr>
          <w:trHeight w:val="289"/>
        </w:trPr>
        <w:tc>
          <w:tcPr>
            <w:tcW w:w="8931" w:type="dxa"/>
            <w:tcBorders>
              <w:top w:val="single" w:sz="4" w:space="0" w:color="auto"/>
              <w:left w:val="single" w:sz="4" w:space="0" w:color="auto"/>
              <w:bottom w:val="single" w:sz="4" w:space="0" w:color="auto"/>
              <w:right w:val="single" w:sz="4" w:space="0" w:color="auto"/>
            </w:tcBorders>
          </w:tcPr>
          <w:p w:rsidR="003649E0" w:rsidRPr="008C5C7E" w:rsidRDefault="003649E0" w:rsidP="00DA5E2E">
            <w:pPr>
              <w:spacing w:line="276" w:lineRule="auto"/>
              <w:rPr>
                <w:rFonts w:eastAsia="Calibri"/>
                <w:lang w:eastAsia="en-US"/>
              </w:rPr>
            </w:pPr>
            <w:r w:rsidRPr="008C5C7E">
              <w:rPr>
                <w:rFonts w:eastAsia="Calibri"/>
                <w:lang w:eastAsia="en-US"/>
              </w:rPr>
              <w:t>Полдник</w:t>
            </w:r>
          </w:p>
        </w:tc>
        <w:tc>
          <w:tcPr>
            <w:tcW w:w="6237" w:type="dxa"/>
            <w:tcBorders>
              <w:top w:val="single" w:sz="4" w:space="0" w:color="auto"/>
              <w:left w:val="single" w:sz="4" w:space="0" w:color="auto"/>
              <w:right w:val="single" w:sz="4" w:space="0" w:color="auto"/>
            </w:tcBorders>
            <w:vAlign w:val="center"/>
          </w:tcPr>
          <w:p w:rsidR="003649E0" w:rsidRPr="008C5C7E" w:rsidRDefault="003649E0" w:rsidP="003649E0">
            <w:pPr>
              <w:spacing w:line="276" w:lineRule="auto"/>
              <w:jc w:val="center"/>
              <w:rPr>
                <w:rFonts w:eastAsia="Calibri"/>
                <w:lang w:eastAsia="en-US"/>
              </w:rPr>
            </w:pPr>
            <w:r w:rsidRPr="008C5C7E">
              <w:rPr>
                <w:rFonts w:eastAsia="Calibri"/>
                <w:lang w:eastAsia="en-US"/>
              </w:rPr>
              <w:t>15.40-16.00</w:t>
            </w:r>
          </w:p>
        </w:tc>
      </w:tr>
      <w:tr w:rsidR="003649E0" w:rsidRPr="008C5C7E" w:rsidTr="003649E0">
        <w:trPr>
          <w:trHeight w:val="189"/>
        </w:trPr>
        <w:tc>
          <w:tcPr>
            <w:tcW w:w="8931" w:type="dxa"/>
            <w:tcBorders>
              <w:top w:val="single" w:sz="4" w:space="0" w:color="auto"/>
              <w:left w:val="single" w:sz="4" w:space="0" w:color="auto"/>
              <w:bottom w:val="single" w:sz="4" w:space="0" w:color="auto"/>
              <w:right w:val="single" w:sz="4" w:space="0" w:color="auto"/>
            </w:tcBorders>
          </w:tcPr>
          <w:p w:rsidR="003649E0" w:rsidRPr="008C5C7E" w:rsidRDefault="003649E0" w:rsidP="00DA5E2E">
            <w:pPr>
              <w:spacing w:line="276" w:lineRule="auto"/>
              <w:rPr>
                <w:rFonts w:eastAsia="Calibri"/>
                <w:lang w:eastAsia="en-US"/>
              </w:rPr>
            </w:pPr>
            <w:r w:rsidRPr="008C5C7E">
              <w:rPr>
                <w:rFonts w:eastAsia="Calibri"/>
                <w:lang w:eastAsia="en-US"/>
              </w:rPr>
              <w:t>Прогулка</w:t>
            </w:r>
            <w:proofErr w:type="gramStart"/>
            <w:r w:rsidRPr="008C5C7E">
              <w:rPr>
                <w:rFonts w:eastAsia="Calibri"/>
                <w:lang w:eastAsia="en-US"/>
              </w:rPr>
              <w:t xml:space="preserve"> </w:t>
            </w:r>
            <w:r>
              <w:rPr>
                <w:rFonts w:eastAsia="Calibri"/>
                <w:lang w:eastAsia="en-US"/>
              </w:rPr>
              <w:t>.</w:t>
            </w:r>
            <w:proofErr w:type="gramEnd"/>
            <w:r w:rsidRPr="008C5C7E">
              <w:rPr>
                <w:rFonts w:eastAsia="Calibri"/>
                <w:lang w:eastAsia="en-US"/>
              </w:rPr>
              <w:t xml:space="preserve">Самостоятельная игровая деятельность </w:t>
            </w:r>
          </w:p>
        </w:tc>
        <w:tc>
          <w:tcPr>
            <w:tcW w:w="6237" w:type="dxa"/>
            <w:tcBorders>
              <w:left w:val="single" w:sz="4" w:space="0" w:color="auto"/>
              <w:bottom w:val="single" w:sz="4" w:space="0" w:color="auto"/>
              <w:right w:val="single" w:sz="4" w:space="0" w:color="auto"/>
            </w:tcBorders>
            <w:vAlign w:val="center"/>
          </w:tcPr>
          <w:p w:rsidR="003649E0" w:rsidRPr="008C5C7E" w:rsidRDefault="003649E0" w:rsidP="003649E0">
            <w:pPr>
              <w:spacing w:line="276" w:lineRule="auto"/>
              <w:jc w:val="center"/>
              <w:rPr>
                <w:rFonts w:eastAsia="Calibri"/>
                <w:lang w:eastAsia="en-US"/>
              </w:rPr>
            </w:pPr>
            <w:r w:rsidRPr="008C5C7E">
              <w:rPr>
                <w:rFonts w:eastAsia="Calibri"/>
                <w:lang w:eastAsia="en-US"/>
              </w:rPr>
              <w:t>16.1</w:t>
            </w:r>
            <w:r>
              <w:rPr>
                <w:rFonts w:eastAsia="Calibri"/>
                <w:lang w:eastAsia="en-US"/>
              </w:rPr>
              <w:t>0</w:t>
            </w:r>
            <w:r w:rsidRPr="008C5C7E">
              <w:rPr>
                <w:rFonts w:eastAsia="Calibri"/>
                <w:lang w:eastAsia="en-US"/>
              </w:rPr>
              <w:t>-1</w:t>
            </w:r>
            <w:r>
              <w:rPr>
                <w:rFonts w:eastAsia="Calibri"/>
                <w:lang w:eastAsia="en-US"/>
              </w:rPr>
              <w:t>7</w:t>
            </w:r>
            <w:r w:rsidRPr="008C5C7E">
              <w:rPr>
                <w:rFonts w:eastAsia="Calibri"/>
                <w:lang w:eastAsia="en-US"/>
              </w:rPr>
              <w:t>.4</w:t>
            </w:r>
            <w:r>
              <w:rPr>
                <w:rFonts w:eastAsia="Calibri"/>
                <w:lang w:eastAsia="en-US"/>
              </w:rPr>
              <w:t xml:space="preserve">5       </w:t>
            </w:r>
            <w:r w:rsidRPr="008C5C7E">
              <w:rPr>
                <w:rFonts w:eastAsia="Calibri"/>
                <w:lang w:eastAsia="en-US"/>
              </w:rPr>
              <w:t>15 мин.</w:t>
            </w:r>
          </w:p>
        </w:tc>
      </w:tr>
      <w:tr w:rsidR="003649E0" w:rsidRPr="008C5C7E" w:rsidTr="003649E0">
        <w:trPr>
          <w:trHeight w:val="341"/>
        </w:trPr>
        <w:tc>
          <w:tcPr>
            <w:tcW w:w="8931" w:type="dxa"/>
            <w:tcBorders>
              <w:top w:val="single" w:sz="4" w:space="0" w:color="auto"/>
              <w:left w:val="single" w:sz="4" w:space="0" w:color="auto"/>
              <w:bottom w:val="single" w:sz="4" w:space="0" w:color="auto"/>
              <w:right w:val="single" w:sz="4" w:space="0" w:color="auto"/>
            </w:tcBorders>
            <w:hideMark/>
          </w:tcPr>
          <w:p w:rsidR="003649E0" w:rsidRPr="008C5C7E" w:rsidRDefault="003649E0" w:rsidP="00DA5E2E">
            <w:pPr>
              <w:spacing w:line="276" w:lineRule="auto"/>
              <w:rPr>
                <w:rFonts w:eastAsia="Calibri"/>
                <w:lang w:eastAsia="en-US"/>
              </w:rPr>
            </w:pPr>
            <w:r w:rsidRPr="008C5C7E">
              <w:rPr>
                <w:rFonts w:eastAsia="Calibri"/>
                <w:lang w:eastAsia="en-US"/>
              </w:rPr>
              <w:t>Уход  детей домой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3649E0" w:rsidRPr="008C5C7E" w:rsidRDefault="003649E0" w:rsidP="003649E0">
            <w:pPr>
              <w:spacing w:line="276" w:lineRule="auto"/>
              <w:jc w:val="center"/>
              <w:rPr>
                <w:rFonts w:ascii="Calibri" w:eastAsia="Calibri" w:hAnsi="Calibri"/>
                <w:lang w:eastAsia="en-US"/>
              </w:rPr>
            </w:pPr>
            <w:r w:rsidRPr="008C5C7E">
              <w:rPr>
                <w:rFonts w:eastAsia="Calibri"/>
                <w:lang w:eastAsia="en-US"/>
              </w:rPr>
              <w:t>До 17.45</w:t>
            </w:r>
          </w:p>
        </w:tc>
      </w:tr>
    </w:tbl>
    <w:p w:rsidR="003649E0" w:rsidRDefault="003649E0" w:rsidP="003649E0">
      <w:pPr>
        <w:jc w:val="center"/>
        <w:rPr>
          <w:b/>
        </w:rPr>
      </w:pPr>
    </w:p>
    <w:p w:rsidR="003649E0" w:rsidRPr="004B71D4" w:rsidRDefault="003649E0" w:rsidP="003649E0">
      <w:pPr>
        <w:jc w:val="center"/>
        <w:rPr>
          <w:b/>
        </w:rPr>
      </w:pPr>
      <w:r w:rsidRPr="004B71D4">
        <w:rPr>
          <w:b/>
        </w:rPr>
        <w:t xml:space="preserve">Двигательный  режим   детей  в    старшей группе </w:t>
      </w:r>
    </w:p>
    <w:p w:rsidR="003649E0" w:rsidRPr="004B71D4" w:rsidRDefault="003649E0" w:rsidP="003649E0">
      <w:pPr>
        <w:jc w:val="right"/>
        <w:rPr>
          <w:b/>
        </w:rPr>
      </w:pPr>
      <w:r w:rsidRPr="004B71D4">
        <w:rPr>
          <w:b/>
        </w:rPr>
        <w:t xml:space="preserve">                                                                                                                                                                                                 </w:t>
      </w:r>
    </w:p>
    <w:tbl>
      <w:tblPr>
        <w:tblW w:w="15167" w:type="dxa"/>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6237"/>
      </w:tblGrid>
      <w:tr w:rsidR="003649E0" w:rsidRPr="004B71D4" w:rsidTr="00BC63EB">
        <w:trPr>
          <w:trHeight w:val="90"/>
          <w:jc w:val="center"/>
        </w:trPr>
        <w:tc>
          <w:tcPr>
            <w:tcW w:w="8930" w:type="dxa"/>
          </w:tcPr>
          <w:p w:rsidR="003649E0" w:rsidRPr="00BC63EB" w:rsidRDefault="003649E0" w:rsidP="00DA5E2E">
            <w:pPr>
              <w:jc w:val="center"/>
              <w:rPr>
                <w:b/>
              </w:rPr>
            </w:pPr>
            <w:r w:rsidRPr="00BC63EB">
              <w:rPr>
                <w:b/>
              </w:rPr>
              <w:t>Режимные моменты</w:t>
            </w:r>
          </w:p>
        </w:tc>
        <w:tc>
          <w:tcPr>
            <w:tcW w:w="6237" w:type="dxa"/>
            <w:vAlign w:val="center"/>
          </w:tcPr>
          <w:p w:rsidR="003649E0" w:rsidRPr="00BC63EB" w:rsidRDefault="003649E0" w:rsidP="00DA5E2E">
            <w:pPr>
              <w:jc w:val="center"/>
              <w:rPr>
                <w:b/>
              </w:rPr>
            </w:pPr>
            <w:r w:rsidRPr="00BC63EB">
              <w:rPr>
                <w:b/>
              </w:rPr>
              <w:t>Старшая  группа</w:t>
            </w:r>
          </w:p>
        </w:tc>
      </w:tr>
      <w:tr w:rsidR="003649E0" w:rsidRPr="004B71D4" w:rsidTr="00BC63EB">
        <w:trPr>
          <w:trHeight w:val="276"/>
          <w:jc w:val="center"/>
        </w:trPr>
        <w:tc>
          <w:tcPr>
            <w:tcW w:w="8930" w:type="dxa"/>
          </w:tcPr>
          <w:p w:rsidR="003649E0" w:rsidRPr="004B71D4" w:rsidRDefault="003649E0" w:rsidP="00DA5E2E">
            <w:pPr>
              <w:widowControl w:val="0"/>
              <w:numPr>
                <w:ilvl w:val="0"/>
                <w:numId w:val="13"/>
              </w:numPr>
              <w:autoSpaceDE w:val="0"/>
              <w:autoSpaceDN w:val="0"/>
              <w:adjustRightInd w:val="0"/>
            </w:pPr>
            <w:r w:rsidRPr="004B71D4">
              <w:t xml:space="preserve">Прием детей, самостоятельная двигательная деятельность </w:t>
            </w:r>
          </w:p>
        </w:tc>
        <w:tc>
          <w:tcPr>
            <w:tcW w:w="6237" w:type="dxa"/>
          </w:tcPr>
          <w:p w:rsidR="003649E0" w:rsidRPr="004B71D4" w:rsidRDefault="003649E0" w:rsidP="00BC63EB">
            <w:pPr>
              <w:jc w:val="center"/>
            </w:pPr>
            <w:r w:rsidRPr="004B71D4">
              <w:t>Ежедневно</w:t>
            </w:r>
            <w:r w:rsidR="00BC63EB">
              <w:t xml:space="preserve">   </w:t>
            </w:r>
            <w:r w:rsidRPr="004B71D4">
              <w:t>30 — 40 мин</w:t>
            </w:r>
          </w:p>
        </w:tc>
      </w:tr>
      <w:tr w:rsidR="003649E0" w:rsidRPr="004B71D4" w:rsidTr="00BC63EB">
        <w:trPr>
          <w:trHeight w:val="423"/>
          <w:jc w:val="center"/>
        </w:trPr>
        <w:tc>
          <w:tcPr>
            <w:tcW w:w="8930" w:type="dxa"/>
          </w:tcPr>
          <w:p w:rsidR="003649E0" w:rsidRPr="004B71D4" w:rsidRDefault="003649E0" w:rsidP="00BC63EB">
            <w:pPr>
              <w:widowControl w:val="0"/>
              <w:numPr>
                <w:ilvl w:val="0"/>
                <w:numId w:val="13"/>
              </w:numPr>
              <w:autoSpaceDE w:val="0"/>
              <w:autoSpaceDN w:val="0"/>
              <w:adjustRightInd w:val="0"/>
            </w:pPr>
            <w:r w:rsidRPr="004B71D4">
              <w:t>Утренняя гимнастика</w:t>
            </w:r>
          </w:p>
        </w:tc>
        <w:tc>
          <w:tcPr>
            <w:tcW w:w="6237" w:type="dxa"/>
          </w:tcPr>
          <w:p w:rsidR="003649E0" w:rsidRPr="004B71D4" w:rsidRDefault="003649E0" w:rsidP="00BC63EB">
            <w:pPr>
              <w:jc w:val="center"/>
            </w:pPr>
            <w:r w:rsidRPr="004B71D4">
              <w:t xml:space="preserve">Ежедневно </w:t>
            </w:r>
            <w:r w:rsidR="00BC63EB">
              <w:t xml:space="preserve">  </w:t>
            </w:r>
            <w:r w:rsidRPr="004B71D4">
              <w:t xml:space="preserve">8-10 мин. мин </w:t>
            </w:r>
            <w:r w:rsidR="00BC63EB">
              <w:t xml:space="preserve">  </w:t>
            </w:r>
            <w:r w:rsidRPr="004B71D4">
              <w:t xml:space="preserve">из 6-8 </w:t>
            </w:r>
          </w:p>
        </w:tc>
      </w:tr>
      <w:tr w:rsidR="003649E0" w:rsidRPr="004B71D4" w:rsidTr="00BC63EB">
        <w:trPr>
          <w:trHeight w:val="415"/>
          <w:jc w:val="center"/>
        </w:trPr>
        <w:tc>
          <w:tcPr>
            <w:tcW w:w="8930" w:type="dxa"/>
          </w:tcPr>
          <w:p w:rsidR="003649E0" w:rsidRPr="004B71D4" w:rsidRDefault="003649E0" w:rsidP="00DA5E2E">
            <w:pPr>
              <w:widowControl w:val="0"/>
              <w:numPr>
                <w:ilvl w:val="0"/>
                <w:numId w:val="13"/>
              </w:numPr>
              <w:autoSpaceDE w:val="0"/>
              <w:autoSpaceDN w:val="0"/>
              <w:adjustRightInd w:val="0"/>
            </w:pPr>
            <w:r w:rsidRPr="004B71D4">
              <w:t>Физкультурные занятия  в  зале</w:t>
            </w:r>
          </w:p>
        </w:tc>
        <w:tc>
          <w:tcPr>
            <w:tcW w:w="6237" w:type="dxa"/>
          </w:tcPr>
          <w:p w:rsidR="003649E0" w:rsidRPr="004B71D4" w:rsidRDefault="003649E0" w:rsidP="00DA5E2E">
            <w:pPr>
              <w:jc w:val="center"/>
            </w:pPr>
            <w:r w:rsidRPr="004B71D4">
              <w:t>2 раза в неделю по 25 мин.</w:t>
            </w:r>
          </w:p>
        </w:tc>
      </w:tr>
      <w:tr w:rsidR="003649E0" w:rsidRPr="004B71D4" w:rsidTr="00BC63EB">
        <w:trPr>
          <w:trHeight w:val="344"/>
          <w:jc w:val="center"/>
        </w:trPr>
        <w:tc>
          <w:tcPr>
            <w:tcW w:w="8930" w:type="dxa"/>
          </w:tcPr>
          <w:p w:rsidR="003649E0" w:rsidRPr="004B71D4" w:rsidRDefault="003649E0" w:rsidP="00DA5E2E">
            <w:pPr>
              <w:widowControl w:val="0"/>
              <w:numPr>
                <w:ilvl w:val="0"/>
                <w:numId w:val="13"/>
              </w:numPr>
              <w:autoSpaceDE w:val="0"/>
              <w:autoSpaceDN w:val="0"/>
              <w:adjustRightInd w:val="0"/>
            </w:pPr>
            <w:r w:rsidRPr="004B71D4">
              <w:t>Физкультурное занятие  на прогулке</w:t>
            </w:r>
          </w:p>
        </w:tc>
        <w:tc>
          <w:tcPr>
            <w:tcW w:w="6237" w:type="dxa"/>
          </w:tcPr>
          <w:p w:rsidR="003649E0" w:rsidRPr="004B71D4" w:rsidRDefault="003649E0" w:rsidP="00DA5E2E">
            <w:pPr>
              <w:jc w:val="center"/>
            </w:pPr>
            <w:r w:rsidRPr="004B71D4">
              <w:t>1 раз в неделю</w:t>
            </w:r>
          </w:p>
        </w:tc>
      </w:tr>
      <w:tr w:rsidR="003649E0" w:rsidRPr="004B71D4" w:rsidTr="00BC63EB">
        <w:trPr>
          <w:trHeight w:val="90"/>
          <w:jc w:val="center"/>
        </w:trPr>
        <w:tc>
          <w:tcPr>
            <w:tcW w:w="8930" w:type="dxa"/>
          </w:tcPr>
          <w:p w:rsidR="003649E0" w:rsidRPr="004B71D4" w:rsidRDefault="003649E0" w:rsidP="00DA5E2E">
            <w:pPr>
              <w:widowControl w:val="0"/>
              <w:numPr>
                <w:ilvl w:val="0"/>
                <w:numId w:val="13"/>
              </w:numPr>
              <w:autoSpaceDE w:val="0"/>
              <w:autoSpaceDN w:val="0"/>
              <w:adjustRightInd w:val="0"/>
            </w:pPr>
            <w:r w:rsidRPr="004B71D4">
              <w:t>Физкультминутки во время занятий</w:t>
            </w:r>
          </w:p>
        </w:tc>
        <w:tc>
          <w:tcPr>
            <w:tcW w:w="6237" w:type="dxa"/>
          </w:tcPr>
          <w:p w:rsidR="003649E0" w:rsidRPr="004B71D4" w:rsidRDefault="003649E0" w:rsidP="00DA5E2E">
            <w:pPr>
              <w:jc w:val="center"/>
            </w:pPr>
            <w:r w:rsidRPr="004B71D4">
              <w:t>1-3 мин.</w:t>
            </w:r>
          </w:p>
        </w:tc>
      </w:tr>
      <w:tr w:rsidR="003649E0" w:rsidRPr="004B71D4" w:rsidTr="00BC63EB">
        <w:trPr>
          <w:trHeight w:val="345"/>
          <w:jc w:val="center"/>
        </w:trPr>
        <w:tc>
          <w:tcPr>
            <w:tcW w:w="8930" w:type="dxa"/>
          </w:tcPr>
          <w:p w:rsidR="003649E0" w:rsidRPr="004B71D4" w:rsidRDefault="003649E0" w:rsidP="00BC63EB">
            <w:pPr>
              <w:widowControl w:val="0"/>
              <w:numPr>
                <w:ilvl w:val="0"/>
                <w:numId w:val="13"/>
              </w:numPr>
              <w:autoSpaceDE w:val="0"/>
              <w:autoSpaceDN w:val="0"/>
              <w:adjustRightInd w:val="0"/>
            </w:pPr>
            <w:r w:rsidRPr="004B71D4">
              <w:t>Музыкальные занятия</w:t>
            </w:r>
          </w:p>
        </w:tc>
        <w:tc>
          <w:tcPr>
            <w:tcW w:w="6237" w:type="dxa"/>
          </w:tcPr>
          <w:p w:rsidR="003649E0" w:rsidRPr="004B71D4" w:rsidRDefault="003649E0" w:rsidP="00BC63EB">
            <w:pPr>
              <w:jc w:val="center"/>
            </w:pPr>
            <w:r w:rsidRPr="004B71D4">
              <w:t>2 раза в неделю</w:t>
            </w:r>
          </w:p>
        </w:tc>
      </w:tr>
      <w:tr w:rsidR="003649E0" w:rsidRPr="004B71D4" w:rsidTr="00BC63EB">
        <w:trPr>
          <w:trHeight w:val="123"/>
          <w:jc w:val="center"/>
        </w:trPr>
        <w:tc>
          <w:tcPr>
            <w:tcW w:w="8930" w:type="dxa"/>
          </w:tcPr>
          <w:p w:rsidR="003649E0" w:rsidRPr="004B71D4" w:rsidRDefault="003649E0" w:rsidP="00DA5E2E">
            <w:pPr>
              <w:widowControl w:val="0"/>
              <w:numPr>
                <w:ilvl w:val="0"/>
                <w:numId w:val="13"/>
              </w:numPr>
              <w:autoSpaceDE w:val="0"/>
              <w:autoSpaceDN w:val="0"/>
              <w:adjustRightInd w:val="0"/>
            </w:pPr>
            <w:r w:rsidRPr="004B71D4">
              <w:t xml:space="preserve">Прогулка </w:t>
            </w:r>
          </w:p>
        </w:tc>
        <w:tc>
          <w:tcPr>
            <w:tcW w:w="6237" w:type="dxa"/>
          </w:tcPr>
          <w:p w:rsidR="003649E0" w:rsidRPr="004B71D4" w:rsidRDefault="003649E0" w:rsidP="00BC63EB">
            <w:pPr>
              <w:jc w:val="center"/>
              <w:rPr>
                <w:color w:val="FF0000"/>
              </w:rPr>
            </w:pPr>
            <w:r w:rsidRPr="004B71D4">
              <w:t>3ч</w:t>
            </w:r>
          </w:p>
        </w:tc>
      </w:tr>
      <w:tr w:rsidR="003649E0" w:rsidRPr="004B71D4" w:rsidTr="00BC63EB">
        <w:trPr>
          <w:trHeight w:val="90"/>
          <w:jc w:val="center"/>
        </w:trPr>
        <w:tc>
          <w:tcPr>
            <w:tcW w:w="8930" w:type="dxa"/>
          </w:tcPr>
          <w:p w:rsidR="003649E0" w:rsidRPr="004B71D4" w:rsidRDefault="003649E0" w:rsidP="00DA5E2E">
            <w:pPr>
              <w:widowControl w:val="0"/>
              <w:autoSpaceDE w:val="0"/>
              <w:autoSpaceDN w:val="0"/>
              <w:adjustRightInd w:val="0"/>
            </w:pPr>
            <w:r w:rsidRPr="004B71D4">
              <w:t>8. Гимнастика пробуждения после сна</w:t>
            </w:r>
          </w:p>
        </w:tc>
        <w:tc>
          <w:tcPr>
            <w:tcW w:w="6237" w:type="dxa"/>
          </w:tcPr>
          <w:p w:rsidR="003649E0" w:rsidRPr="004B71D4" w:rsidRDefault="003649E0" w:rsidP="00DA5E2E">
            <w:pPr>
              <w:jc w:val="center"/>
            </w:pPr>
            <w:r w:rsidRPr="004B71D4">
              <w:t>5-10 мин.</w:t>
            </w:r>
          </w:p>
        </w:tc>
      </w:tr>
      <w:tr w:rsidR="003649E0" w:rsidRPr="004B71D4" w:rsidTr="00BC63EB">
        <w:trPr>
          <w:trHeight w:val="315"/>
          <w:jc w:val="center"/>
        </w:trPr>
        <w:tc>
          <w:tcPr>
            <w:tcW w:w="8930" w:type="dxa"/>
          </w:tcPr>
          <w:p w:rsidR="003649E0" w:rsidRPr="004B71D4" w:rsidRDefault="003649E0" w:rsidP="00DA5E2E">
            <w:pPr>
              <w:widowControl w:val="0"/>
              <w:autoSpaceDE w:val="0"/>
              <w:autoSpaceDN w:val="0"/>
              <w:adjustRightInd w:val="0"/>
            </w:pPr>
            <w:r w:rsidRPr="004B71D4">
              <w:t>9Самостоятельная двигательная активность, подвижные игры вечером</w:t>
            </w:r>
          </w:p>
        </w:tc>
        <w:tc>
          <w:tcPr>
            <w:tcW w:w="6237" w:type="dxa"/>
          </w:tcPr>
          <w:p w:rsidR="003649E0" w:rsidRPr="004B71D4" w:rsidRDefault="003649E0" w:rsidP="00BC63EB">
            <w:pPr>
              <w:jc w:val="center"/>
            </w:pPr>
            <w:r w:rsidRPr="004B71D4">
              <w:t>30 - 40 мин</w:t>
            </w:r>
            <w:r w:rsidR="00BC63EB">
              <w:t xml:space="preserve">       </w:t>
            </w:r>
            <w:r w:rsidRPr="004B71D4">
              <w:t>ежедневно, индивидуально</w:t>
            </w:r>
          </w:p>
        </w:tc>
      </w:tr>
      <w:tr w:rsidR="003649E0" w:rsidRPr="004B71D4" w:rsidTr="00BC63EB">
        <w:trPr>
          <w:trHeight w:val="379"/>
          <w:jc w:val="center"/>
        </w:trPr>
        <w:tc>
          <w:tcPr>
            <w:tcW w:w="8930" w:type="dxa"/>
          </w:tcPr>
          <w:p w:rsidR="003649E0" w:rsidRPr="004B71D4" w:rsidRDefault="003649E0" w:rsidP="00BC63EB">
            <w:pPr>
              <w:widowControl w:val="0"/>
              <w:autoSpaceDE w:val="0"/>
              <w:autoSpaceDN w:val="0"/>
              <w:adjustRightInd w:val="0"/>
            </w:pPr>
            <w:r w:rsidRPr="004B71D4">
              <w:t>10Физкультурный досуг</w:t>
            </w:r>
          </w:p>
        </w:tc>
        <w:tc>
          <w:tcPr>
            <w:tcW w:w="6237" w:type="dxa"/>
          </w:tcPr>
          <w:p w:rsidR="003649E0" w:rsidRPr="004B71D4" w:rsidRDefault="003649E0" w:rsidP="00BC63EB">
            <w:pPr>
              <w:jc w:val="center"/>
              <w:rPr>
                <w:color w:val="000000"/>
              </w:rPr>
            </w:pPr>
            <w:r w:rsidRPr="004B71D4">
              <w:rPr>
                <w:color w:val="000000"/>
              </w:rPr>
              <w:t>1 раз в месяц</w:t>
            </w:r>
            <w:r w:rsidR="00BC63EB">
              <w:rPr>
                <w:color w:val="000000"/>
              </w:rPr>
              <w:t xml:space="preserve">     </w:t>
            </w:r>
            <w:r w:rsidRPr="004B71D4">
              <w:rPr>
                <w:color w:val="000000"/>
              </w:rPr>
              <w:t>30-40 мин</w:t>
            </w:r>
          </w:p>
        </w:tc>
      </w:tr>
      <w:tr w:rsidR="003649E0" w:rsidRPr="004B71D4" w:rsidTr="00BC63EB">
        <w:trPr>
          <w:trHeight w:val="160"/>
          <w:jc w:val="center"/>
        </w:trPr>
        <w:tc>
          <w:tcPr>
            <w:tcW w:w="8930" w:type="dxa"/>
          </w:tcPr>
          <w:p w:rsidR="003649E0" w:rsidRPr="004B71D4" w:rsidRDefault="003649E0" w:rsidP="00DA5E2E">
            <w:pPr>
              <w:widowControl w:val="0"/>
              <w:numPr>
                <w:ilvl w:val="0"/>
                <w:numId w:val="13"/>
              </w:numPr>
              <w:autoSpaceDE w:val="0"/>
              <w:autoSpaceDN w:val="0"/>
              <w:adjustRightInd w:val="0"/>
            </w:pPr>
            <w:r w:rsidRPr="004B71D4">
              <w:t>Спортивный  праздник</w:t>
            </w:r>
          </w:p>
        </w:tc>
        <w:tc>
          <w:tcPr>
            <w:tcW w:w="6237" w:type="dxa"/>
          </w:tcPr>
          <w:p w:rsidR="003649E0" w:rsidRPr="004B71D4" w:rsidRDefault="003649E0" w:rsidP="00BC63EB">
            <w:pPr>
              <w:jc w:val="center"/>
            </w:pPr>
            <w:r w:rsidRPr="004B71D4">
              <w:t xml:space="preserve">2 раза в год </w:t>
            </w:r>
            <w:r w:rsidR="00BC63EB">
              <w:t xml:space="preserve">        </w:t>
            </w:r>
            <w:r w:rsidRPr="004B71D4">
              <w:t>до  1  часа</w:t>
            </w:r>
          </w:p>
        </w:tc>
      </w:tr>
    </w:tbl>
    <w:p w:rsidR="006E0E46" w:rsidRDefault="006E0E46" w:rsidP="00BC63EB">
      <w:pPr>
        <w:suppressAutoHyphens/>
        <w:jc w:val="both"/>
        <w:rPr>
          <w:b/>
          <w:lang w:eastAsia="ar-SA"/>
        </w:rPr>
      </w:pPr>
    </w:p>
    <w:p w:rsidR="00130CE0" w:rsidRDefault="00130CE0" w:rsidP="00BC63EB">
      <w:pPr>
        <w:suppressAutoHyphens/>
        <w:jc w:val="both"/>
        <w:rPr>
          <w:b/>
          <w:lang w:eastAsia="ar-SA"/>
        </w:rPr>
      </w:pPr>
    </w:p>
    <w:p w:rsidR="00BC63EB" w:rsidRDefault="00BC63EB" w:rsidP="00BC63EB">
      <w:pPr>
        <w:suppressAutoHyphens/>
        <w:jc w:val="both"/>
        <w:rPr>
          <w:b/>
          <w:lang w:eastAsia="ar-SA"/>
        </w:rPr>
      </w:pPr>
      <w:r w:rsidRPr="00BC63EB">
        <w:rPr>
          <w:b/>
          <w:lang w:eastAsia="ar-SA"/>
        </w:rPr>
        <w:t>3.2.Особенности традиционных событий, праздников, мероприятий.</w:t>
      </w:r>
    </w:p>
    <w:p w:rsidR="00BC63EB" w:rsidRPr="00BC63EB" w:rsidRDefault="00BC63EB" w:rsidP="00BC63EB">
      <w:pPr>
        <w:suppressAutoHyphens/>
        <w:jc w:val="both"/>
        <w:rPr>
          <w:b/>
          <w:lang w:eastAsia="ar-SA"/>
        </w:rPr>
      </w:pPr>
    </w:p>
    <w:p w:rsidR="00BC63EB" w:rsidRPr="00BC63EB" w:rsidRDefault="00BC63EB" w:rsidP="00BC63EB">
      <w:pPr>
        <w:suppressAutoHyphens/>
        <w:autoSpaceDE w:val="0"/>
        <w:jc w:val="both"/>
        <w:rPr>
          <w:color w:val="000000"/>
          <w:lang w:eastAsia="ar-SA"/>
        </w:rPr>
      </w:pPr>
      <w:r w:rsidRPr="00BC63EB">
        <w:rPr>
          <w:color w:val="000000"/>
          <w:lang w:eastAsia="ar-SA"/>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BC63EB" w:rsidRPr="00BC63EB" w:rsidRDefault="00BC63EB" w:rsidP="00BC63EB">
      <w:pPr>
        <w:suppressAutoHyphens/>
        <w:autoSpaceDE w:val="0"/>
        <w:jc w:val="both"/>
        <w:rPr>
          <w:color w:val="000000"/>
          <w:lang w:eastAsia="ar-SA"/>
        </w:rPr>
      </w:pPr>
      <w:r w:rsidRPr="00BC63EB">
        <w:rPr>
          <w:b/>
          <w:color w:val="000000"/>
          <w:lang w:eastAsia="ar-SA"/>
        </w:rPr>
        <w:t>Задачи</w:t>
      </w:r>
      <w:r w:rsidRPr="00BC63EB">
        <w:rPr>
          <w:color w:val="000000"/>
          <w:lang w:eastAsia="ar-SA"/>
        </w:rPr>
        <w:t xml:space="preserve"> для каждой возрастной группы.</w:t>
      </w:r>
    </w:p>
    <w:p w:rsidR="00BC63EB" w:rsidRPr="00BC63EB" w:rsidRDefault="00BC63EB" w:rsidP="00BC63EB">
      <w:pPr>
        <w:suppressAutoHyphens/>
        <w:autoSpaceDE w:val="0"/>
        <w:jc w:val="both"/>
        <w:rPr>
          <w:b/>
          <w:bCs/>
          <w:color w:val="000000"/>
          <w:lang w:eastAsia="ar-SA"/>
        </w:rPr>
      </w:pPr>
      <w:r w:rsidRPr="00BC63EB">
        <w:rPr>
          <w:b/>
          <w:color w:val="000000"/>
          <w:lang w:eastAsia="ar-SA"/>
        </w:rPr>
        <w:t>Старшая группа (от 5 до 6 лет)</w:t>
      </w:r>
    </w:p>
    <w:p w:rsidR="00BC63EB" w:rsidRPr="00BC63EB" w:rsidRDefault="00BC63EB" w:rsidP="00BC63EB">
      <w:pPr>
        <w:suppressAutoHyphens/>
        <w:autoSpaceDE w:val="0"/>
        <w:jc w:val="both"/>
        <w:rPr>
          <w:b/>
          <w:bCs/>
          <w:color w:val="000000"/>
          <w:lang w:eastAsia="ar-SA"/>
        </w:rPr>
      </w:pPr>
      <w:r w:rsidRPr="00BC63EB">
        <w:rPr>
          <w:b/>
          <w:bCs/>
          <w:color w:val="000000"/>
          <w:lang w:eastAsia="ar-SA"/>
        </w:rPr>
        <w:t xml:space="preserve">Отдых. </w:t>
      </w:r>
      <w:r w:rsidRPr="00BC63EB">
        <w:rPr>
          <w:color w:val="000000"/>
          <w:lang w:eastAsia="ar-SA"/>
        </w:rPr>
        <w:t xml:space="preserve">Развивать желание в свободное время заниматься интересной и содержательной деятельностью. </w:t>
      </w:r>
      <w:proofErr w:type="gramStart"/>
      <w:r w:rsidRPr="00BC63EB">
        <w:rPr>
          <w:color w:val="000000"/>
          <w:lang w:eastAsia="ar-SA"/>
        </w:rPr>
        <w:t>Формировать основы досуговой культуры (игры, чтение книг, рисование, лепка, конструирование, прогулки, походы и т. д.).</w:t>
      </w:r>
      <w:proofErr w:type="gramEnd"/>
    </w:p>
    <w:p w:rsidR="00BC63EB" w:rsidRPr="00BC63EB" w:rsidRDefault="00BC63EB" w:rsidP="00BC63EB">
      <w:pPr>
        <w:suppressAutoHyphens/>
        <w:autoSpaceDE w:val="0"/>
        <w:jc w:val="both"/>
        <w:rPr>
          <w:b/>
          <w:bCs/>
          <w:color w:val="000000"/>
          <w:lang w:eastAsia="ar-SA"/>
        </w:rPr>
      </w:pPr>
      <w:r w:rsidRPr="00BC63EB">
        <w:rPr>
          <w:b/>
          <w:bCs/>
          <w:color w:val="000000"/>
          <w:lang w:eastAsia="ar-SA"/>
        </w:rPr>
        <w:lastRenderedPageBreak/>
        <w:t xml:space="preserve">Развлечения. </w:t>
      </w:r>
      <w:r w:rsidRPr="00BC63EB">
        <w:rPr>
          <w:color w:val="000000"/>
          <w:lang w:eastAsia="ar-SA"/>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BC63EB" w:rsidRPr="00BC63EB" w:rsidRDefault="00BC63EB" w:rsidP="00BC63EB">
      <w:pPr>
        <w:suppressAutoHyphens/>
        <w:autoSpaceDE w:val="0"/>
        <w:jc w:val="both"/>
        <w:rPr>
          <w:b/>
          <w:bCs/>
          <w:color w:val="000000"/>
          <w:lang w:eastAsia="ar-SA"/>
        </w:rPr>
      </w:pPr>
      <w:r w:rsidRPr="00BC63EB">
        <w:rPr>
          <w:b/>
          <w:bCs/>
          <w:color w:val="000000"/>
          <w:lang w:eastAsia="ar-SA"/>
        </w:rPr>
        <w:t xml:space="preserve">Праздники. </w:t>
      </w:r>
      <w:r w:rsidRPr="00BC63EB">
        <w:rPr>
          <w:color w:val="000000"/>
          <w:lang w:eastAsia="ar-SA"/>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BC63EB" w:rsidRPr="00BC63EB" w:rsidRDefault="00BC63EB" w:rsidP="00BC63EB">
      <w:pPr>
        <w:suppressAutoHyphens/>
        <w:autoSpaceDE w:val="0"/>
        <w:jc w:val="both"/>
        <w:rPr>
          <w:b/>
          <w:bCs/>
          <w:color w:val="000000"/>
          <w:lang w:eastAsia="ar-SA"/>
        </w:rPr>
      </w:pPr>
      <w:r w:rsidRPr="00BC63EB">
        <w:rPr>
          <w:b/>
          <w:bCs/>
          <w:color w:val="000000"/>
          <w:lang w:eastAsia="ar-SA"/>
        </w:rPr>
        <w:t xml:space="preserve">Самостоятельная деятельность. </w:t>
      </w:r>
      <w:r w:rsidRPr="00BC63EB">
        <w:rPr>
          <w:color w:val="000000"/>
          <w:lang w:eastAsia="ar-SA"/>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BC63EB" w:rsidRPr="00BC63EB" w:rsidRDefault="00BC63EB" w:rsidP="00BC63EB">
      <w:pPr>
        <w:suppressAutoHyphens/>
        <w:autoSpaceDE w:val="0"/>
        <w:jc w:val="both"/>
        <w:rPr>
          <w:b/>
          <w:color w:val="000000"/>
          <w:lang w:eastAsia="ar-SA"/>
        </w:rPr>
      </w:pPr>
      <w:r w:rsidRPr="00BC63EB">
        <w:rPr>
          <w:b/>
          <w:bCs/>
          <w:color w:val="000000"/>
          <w:lang w:eastAsia="ar-SA"/>
        </w:rPr>
        <w:t xml:space="preserve">Творчество. </w:t>
      </w:r>
      <w:r w:rsidRPr="00BC63EB">
        <w:rPr>
          <w:color w:val="000000"/>
          <w:lang w:eastAsia="ar-SA"/>
        </w:rPr>
        <w:t xml:space="preserve">Развивать художественные наклонности в пении, рисовании, </w:t>
      </w:r>
      <w:proofErr w:type="spellStart"/>
      <w:r w:rsidRPr="00BC63EB">
        <w:rPr>
          <w:color w:val="000000"/>
          <w:lang w:eastAsia="ar-SA"/>
        </w:rPr>
        <w:t>музицировании</w:t>
      </w:r>
      <w:proofErr w:type="spellEnd"/>
      <w:r w:rsidRPr="00BC63EB">
        <w:rPr>
          <w:color w:val="000000"/>
          <w:lang w:eastAsia="ar-SA"/>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BC63EB" w:rsidRDefault="00BC63EB" w:rsidP="00BC63EB">
      <w:pPr>
        <w:suppressAutoHyphens/>
        <w:autoSpaceDE w:val="0"/>
        <w:jc w:val="both"/>
        <w:rPr>
          <w:b/>
          <w:bCs/>
          <w:color w:val="000000"/>
          <w:lang w:eastAsia="ar-SA"/>
        </w:rPr>
      </w:pPr>
    </w:p>
    <w:p w:rsidR="00BC63EB" w:rsidRPr="00BC63EB" w:rsidRDefault="00BC63EB" w:rsidP="00BC63EB">
      <w:pPr>
        <w:suppressAutoHyphens/>
        <w:autoSpaceDE w:val="0"/>
        <w:jc w:val="both"/>
        <w:rPr>
          <w:color w:val="000000"/>
          <w:lang w:eastAsia="ar-SA"/>
        </w:rPr>
      </w:pPr>
      <w:r w:rsidRPr="00BC63EB">
        <w:rPr>
          <w:b/>
          <w:bCs/>
          <w:color w:val="000000"/>
          <w:lang w:eastAsia="ar-SA"/>
        </w:rPr>
        <w:t>3.3.Организация предметно-пространственной среды</w:t>
      </w:r>
    </w:p>
    <w:p w:rsidR="00BC63EB" w:rsidRPr="00BC63EB" w:rsidRDefault="00BC63EB" w:rsidP="00BC63EB">
      <w:pPr>
        <w:suppressAutoHyphens/>
        <w:autoSpaceDE w:val="0"/>
        <w:jc w:val="both"/>
        <w:rPr>
          <w:color w:val="000000"/>
          <w:lang w:eastAsia="ar-SA"/>
        </w:rPr>
      </w:pPr>
    </w:p>
    <w:p w:rsidR="00BC63EB" w:rsidRPr="00BC63EB" w:rsidRDefault="00BC63EB" w:rsidP="00BC63EB">
      <w:pPr>
        <w:suppressAutoHyphens/>
        <w:autoSpaceDE w:val="0"/>
        <w:ind w:firstLine="708"/>
        <w:jc w:val="both"/>
        <w:rPr>
          <w:color w:val="000000"/>
          <w:lang w:eastAsia="ar-SA"/>
        </w:rPr>
      </w:pPr>
      <w:r w:rsidRPr="00BC63EB">
        <w:rPr>
          <w:color w:val="000000"/>
          <w:lang w:eastAsia="ar-SA"/>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BC63EB" w:rsidRPr="00BC63EB" w:rsidRDefault="00BC63EB" w:rsidP="00BC63EB">
      <w:pPr>
        <w:suppressAutoHyphens/>
        <w:jc w:val="both"/>
        <w:rPr>
          <w:lang w:eastAsia="ar-SA"/>
        </w:rPr>
      </w:pPr>
      <w:r w:rsidRPr="00BC63EB">
        <w:rPr>
          <w:lang w:eastAsia="ar-SA"/>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C63EB" w:rsidRPr="00BC63EB" w:rsidRDefault="00BC63EB" w:rsidP="00BC63EB">
      <w:pPr>
        <w:suppressAutoHyphens/>
        <w:jc w:val="both"/>
        <w:rPr>
          <w:lang w:eastAsia="ar-SA"/>
        </w:rPr>
      </w:pPr>
      <w:r w:rsidRPr="00BC63EB">
        <w:rPr>
          <w:lang w:eastAsia="ar-SA"/>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C63EB" w:rsidRPr="00BC63EB" w:rsidRDefault="00BC63EB" w:rsidP="00BC63EB">
      <w:pPr>
        <w:suppressAutoHyphens/>
        <w:jc w:val="both"/>
        <w:rPr>
          <w:lang w:eastAsia="ar-SA"/>
        </w:rPr>
      </w:pPr>
      <w:r w:rsidRPr="00BC63EB">
        <w:rPr>
          <w:lang w:eastAsia="ar-SA"/>
        </w:rPr>
        <w:t>3. Развивающая предметно-пространственная среда обеспечивает:</w:t>
      </w:r>
    </w:p>
    <w:p w:rsidR="00BC63EB" w:rsidRPr="00BC63EB" w:rsidRDefault="00BC63EB" w:rsidP="00BC63EB">
      <w:pPr>
        <w:suppressAutoHyphens/>
        <w:jc w:val="both"/>
        <w:rPr>
          <w:lang w:eastAsia="ar-SA"/>
        </w:rPr>
      </w:pPr>
      <w:r w:rsidRPr="00BC63EB">
        <w:rPr>
          <w:lang w:eastAsia="ar-SA"/>
        </w:rPr>
        <w:t>-учет национально-культурных, климатических условий, в которых осуществляется образовательная деятельность;</w:t>
      </w:r>
    </w:p>
    <w:p w:rsidR="00BC63EB" w:rsidRPr="00BC63EB" w:rsidRDefault="00BC63EB" w:rsidP="00BC63EB">
      <w:pPr>
        <w:suppressAutoHyphens/>
        <w:jc w:val="both"/>
        <w:rPr>
          <w:lang w:eastAsia="ar-SA"/>
        </w:rPr>
      </w:pPr>
      <w:r w:rsidRPr="00BC63EB">
        <w:rPr>
          <w:lang w:eastAsia="ar-SA"/>
        </w:rPr>
        <w:t>-учет возрастных особенностей детей.</w:t>
      </w:r>
    </w:p>
    <w:p w:rsidR="00BC63EB" w:rsidRPr="00BC63EB" w:rsidRDefault="00BC63EB" w:rsidP="00BC63EB">
      <w:pPr>
        <w:suppressAutoHyphens/>
        <w:jc w:val="both"/>
        <w:rPr>
          <w:lang w:eastAsia="ar-SA"/>
        </w:rPr>
      </w:pPr>
      <w:r w:rsidRPr="00BC63EB">
        <w:rPr>
          <w:lang w:eastAsia="ar-SA"/>
        </w:rPr>
        <w:t xml:space="preserve">4. Развивающая предметно-пространственная среда  содержательно-насыщенная, трансформируемая, </w:t>
      </w:r>
      <w:proofErr w:type="gramStart"/>
      <w:r w:rsidRPr="00BC63EB">
        <w:rPr>
          <w:lang w:eastAsia="ar-SA"/>
        </w:rPr>
        <w:t>полифункциональной</w:t>
      </w:r>
      <w:proofErr w:type="gramEnd"/>
      <w:r w:rsidRPr="00BC63EB">
        <w:rPr>
          <w:lang w:eastAsia="ar-SA"/>
        </w:rPr>
        <w:t>, вариативной, доступной и безопасной.</w:t>
      </w:r>
    </w:p>
    <w:p w:rsidR="00BC63EB" w:rsidRPr="00BC63EB" w:rsidRDefault="00BC63EB" w:rsidP="00BC63EB">
      <w:pPr>
        <w:suppressAutoHyphens/>
        <w:ind w:firstLine="360"/>
        <w:jc w:val="both"/>
        <w:rPr>
          <w:lang w:eastAsia="ar-SA"/>
        </w:rPr>
      </w:pPr>
    </w:p>
    <w:p w:rsidR="00BC63EB" w:rsidRPr="00BC63EB" w:rsidRDefault="00BC63EB" w:rsidP="00BC63EB">
      <w:pPr>
        <w:suppressAutoHyphens/>
        <w:ind w:firstLine="360"/>
        <w:jc w:val="both"/>
        <w:rPr>
          <w:lang w:eastAsia="ar-SA"/>
        </w:rPr>
      </w:pPr>
      <w:r w:rsidRPr="00BC63EB">
        <w:rPr>
          <w:lang w:eastAsia="ar-SA"/>
        </w:rPr>
        <w:t>Предметно - развивающая образовательная среда является важным фактором в воспитании и развитии ребёнка. Развивающая предметно-пространственная среда ДОУ выделяется как:</w:t>
      </w:r>
    </w:p>
    <w:p w:rsidR="00BC63EB" w:rsidRPr="00BC63EB" w:rsidRDefault="00BC63EB" w:rsidP="00130CE0">
      <w:pPr>
        <w:numPr>
          <w:ilvl w:val="0"/>
          <w:numId w:val="43"/>
        </w:numPr>
        <w:suppressAutoHyphens/>
        <w:spacing w:line="276" w:lineRule="auto"/>
        <w:jc w:val="both"/>
        <w:rPr>
          <w:lang w:eastAsia="ar-SA"/>
        </w:rPr>
      </w:pPr>
      <w:r w:rsidRPr="00BC63EB">
        <w:rPr>
          <w:lang w:eastAsia="ar-SA"/>
        </w:rPr>
        <w:t>Содержательно-насыщенная, развивающая;</w:t>
      </w:r>
    </w:p>
    <w:p w:rsidR="00BC63EB" w:rsidRPr="00BC63EB" w:rsidRDefault="00BC63EB" w:rsidP="00130CE0">
      <w:pPr>
        <w:numPr>
          <w:ilvl w:val="0"/>
          <w:numId w:val="43"/>
        </w:numPr>
        <w:suppressAutoHyphens/>
        <w:spacing w:line="276" w:lineRule="auto"/>
        <w:jc w:val="both"/>
        <w:rPr>
          <w:lang w:eastAsia="ar-SA"/>
        </w:rPr>
      </w:pPr>
      <w:proofErr w:type="spellStart"/>
      <w:r w:rsidRPr="00BC63EB">
        <w:rPr>
          <w:lang w:eastAsia="ar-SA"/>
        </w:rPr>
        <w:t>Трансфункциональная</w:t>
      </w:r>
      <w:proofErr w:type="spellEnd"/>
      <w:r w:rsidRPr="00BC63EB">
        <w:rPr>
          <w:lang w:eastAsia="ar-SA"/>
        </w:rPr>
        <w:t>;</w:t>
      </w:r>
    </w:p>
    <w:p w:rsidR="00BC63EB" w:rsidRPr="00BC63EB" w:rsidRDefault="00BC63EB" w:rsidP="00130CE0">
      <w:pPr>
        <w:numPr>
          <w:ilvl w:val="0"/>
          <w:numId w:val="43"/>
        </w:numPr>
        <w:suppressAutoHyphens/>
        <w:spacing w:line="276" w:lineRule="auto"/>
        <w:jc w:val="both"/>
        <w:rPr>
          <w:lang w:eastAsia="ar-SA"/>
        </w:rPr>
      </w:pPr>
      <w:r w:rsidRPr="00BC63EB">
        <w:rPr>
          <w:lang w:eastAsia="ar-SA"/>
        </w:rPr>
        <w:t>Вариативная;</w:t>
      </w:r>
    </w:p>
    <w:p w:rsidR="00BC63EB" w:rsidRPr="00BC63EB" w:rsidRDefault="00BC63EB" w:rsidP="00130CE0">
      <w:pPr>
        <w:numPr>
          <w:ilvl w:val="0"/>
          <w:numId w:val="43"/>
        </w:numPr>
        <w:suppressAutoHyphens/>
        <w:spacing w:line="276" w:lineRule="auto"/>
        <w:jc w:val="both"/>
        <w:rPr>
          <w:lang w:eastAsia="ar-SA"/>
        </w:rPr>
      </w:pPr>
      <w:r w:rsidRPr="00BC63EB">
        <w:rPr>
          <w:lang w:eastAsia="ar-SA"/>
        </w:rPr>
        <w:t>Доступная;</w:t>
      </w:r>
    </w:p>
    <w:p w:rsidR="00BC63EB" w:rsidRPr="00BC63EB" w:rsidRDefault="00BC63EB" w:rsidP="00130CE0">
      <w:pPr>
        <w:numPr>
          <w:ilvl w:val="0"/>
          <w:numId w:val="43"/>
        </w:numPr>
        <w:suppressAutoHyphens/>
        <w:spacing w:line="276" w:lineRule="auto"/>
        <w:jc w:val="both"/>
        <w:rPr>
          <w:lang w:eastAsia="ar-SA"/>
        </w:rPr>
      </w:pPr>
      <w:r w:rsidRPr="00BC63EB">
        <w:rPr>
          <w:lang w:eastAsia="ar-SA"/>
        </w:rPr>
        <w:t>Безопасная;</w:t>
      </w:r>
    </w:p>
    <w:p w:rsidR="00BC63EB" w:rsidRPr="00BC63EB" w:rsidRDefault="00BC63EB" w:rsidP="00130CE0">
      <w:pPr>
        <w:numPr>
          <w:ilvl w:val="0"/>
          <w:numId w:val="43"/>
        </w:numPr>
        <w:suppressAutoHyphens/>
        <w:spacing w:line="276" w:lineRule="auto"/>
        <w:jc w:val="both"/>
        <w:rPr>
          <w:lang w:eastAsia="ar-SA"/>
        </w:rPr>
      </w:pPr>
      <w:proofErr w:type="spellStart"/>
      <w:r w:rsidRPr="00BC63EB">
        <w:rPr>
          <w:lang w:eastAsia="ar-SA"/>
        </w:rPr>
        <w:t>Здоровьесберегающая</w:t>
      </w:r>
      <w:proofErr w:type="spellEnd"/>
      <w:r w:rsidRPr="00BC63EB">
        <w:rPr>
          <w:lang w:eastAsia="ar-SA"/>
        </w:rPr>
        <w:t>;</w:t>
      </w:r>
    </w:p>
    <w:p w:rsidR="00BC63EB" w:rsidRPr="00BC63EB" w:rsidRDefault="00BC63EB" w:rsidP="00130CE0">
      <w:pPr>
        <w:numPr>
          <w:ilvl w:val="0"/>
          <w:numId w:val="43"/>
        </w:numPr>
        <w:suppressAutoHyphens/>
        <w:spacing w:line="276" w:lineRule="auto"/>
        <w:jc w:val="both"/>
        <w:rPr>
          <w:lang w:eastAsia="ar-SA"/>
        </w:rPr>
      </w:pPr>
      <w:r w:rsidRPr="00BC63EB">
        <w:rPr>
          <w:lang w:eastAsia="ar-SA"/>
        </w:rPr>
        <w:t>Эстетически-привлекательная.</w:t>
      </w:r>
    </w:p>
    <w:p w:rsidR="00BC63EB" w:rsidRPr="00BC63EB" w:rsidRDefault="00BC63EB" w:rsidP="00BC63EB">
      <w:pPr>
        <w:suppressAutoHyphens/>
        <w:jc w:val="both"/>
        <w:rPr>
          <w:lang w:eastAsia="ar-SA"/>
        </w:rPr>
      </w:pPr>
      <w:r w:rsidRPr="00BC63EB">
        <w:rPr>
          <w:lang w:eastAsia="ar-SA"/>
        </w:rPr>
        <w:lastRenderedPageBreak/>
        <w:t xml:space="preserve">     Оборудование помещений </w:t>
      </w:r>
      <w:r w:rsidRPr="00BC63EB">
        <w:t xml:space="preserve">МБДОУ «Детский сад № 9 комбинированного вида» </w:t>
      </w:r>
      <w:proofErr w:type="spellStart"/>
      <w:r w:rsidRPr="00BC63EB">
        <w:t>г</w:t>
      </w:r>
      <w:proofErr w:type="gramStart"/>
      <w:r w:rsidRPr="00BC63EB">
        <w:t>.С</w:t>
      </w:r>
      <w:proofErr w:type="gramEnd"/>
      <w:r w:rsidRPr="00BC63EB">
        <w:t>осногорска</w:t>
      </w:r>
      <w:proofErr w:type="spellEnd"/>
      <w:r w:rsidRPr="00BC63EB">
        <w:t xml:space="preserve"> </w:t>
      </w:r>
      <w:r w:rsidRPr="00BC63EB">
        <w:rPr>
          <w:lang w:eastAsia="ar-SA"/>
        </w:rPr>
        <w:t xml:space="preserve">имеет эстетически привлекательным и развивающим, </w:t>
      </w:r>
      <w:proofErr w:type="spellStart"/>
      <w:r w:rsidRPr="00BC63EB">
        <w:rPr>
          <w:lang w:eastAsia="ar-SA"/>
        </w:rPr>
        <w:t>здоровьесберегающим</w:t>
      </w:r>
      <w:proofErr w:type="spellEnd"/>
      <w:r w:rsidRPr="00BC63EB">
        <w:rPr>
          <w:lang w:eastAsia="ar-SA"/>
        </w:rPr>
        <w:t xml:space="preserve">, безопасным. Мебель соответствует росту и возрасту детей, игрушки – обеспечивают </w:t>
      </w:r>
      <w:proofErr w:type="gramStart"/>
      <w:r w:rsidRPr="00BC63EB">
        <w:rPr>
          <w:lang w:eastAsia="ar-SA"/>
        </w:rPr>
        <w:t>максимальный</w:t>
      </w:r>
      <w:proofErr w:type="gramEnd"/>
      <w:r w:rsidRPr="00BC63EB">
        <w:rPr>
          <w:lang w:eastAsia="ar-SA"/>
        </w:rPr>
        <w:t xml:space="preserve"> для данного возраста развивающего эффекта.</w:t>
      </w:r>
    </w:p>
    <w:p w:rsidR="00BC63EB" w:rsidRPr="00BC63EB" w:rsidRDefault="00BC63EB" w:rsidP="00BC63EB">
      <w:pPr>
        <w:suppressAutoHyphens/>
        <w:jc w:val="both"/>
        <w:rPr>
          <w:lang w:eastAsia="ar-SA"/>
        </w:rPr>
      </w:pPr>
      <w:r w:rsidRPr="00BC63EB">
        <w:rPr>
          <w:lang w:eastAsia="ar-SA"/>
        </w:rPr>
        <w:t xml:space="preserve">     </w:t>
      </w:r>
      <w:proofErr w:type="gramStart"/>
      <w:r w:rsidRPr="00BC63EB">
        <w:rPr>
          <w:lang w:eastAsia="ar-SA"/>
        </w:rPr>
        <w:t>Пространство группы организованы в виде разграниченных зон на «уголки», оснащенными  развивающих материалов (книги, игрушки, материалы для творчества, развивающее оборудование).</w:t>
      </w:r>
      <w:proofErr w:type="gramEnd"/>
      <w:r w:rsidRPr="00BC63EB">
        <w:rPr>
          <w:lang w:eastAsia="ar-SA"/>
        </w:rPr>
        <w:t xml:space="preserve"> Все предметы доступны детям.     </w:t>
      </w:r>
    </w:p>
    <w:p w:rsidR="00BC63EB" w:rsidRPr="00BC63EB" w:rsidRDefault="00BC63EB" w:rsidP="00BC63EB">
      <w:pPr>
        <w:suppressAutoHyphens/>
        <w:jc w:val="both"/>
        <w:rPr>
          <w:lang w:eastAsia="ar-SA"/>
        </w:rPr>
      </w:pPr>
      <w:r w:rsidRPr="00BC63EB">
        <w:rPr>
          <w:lang w:eastAsia="ar-SA"/>
        </w:rPr>
        <w:t>Программа предусматривает выделение:</w:t>
      </w:r>
    </w:p>
    <w:p w:rsidR="00BC63EB" w:rsidRPr="00BC63EB" w:rsidRDefault="00BC63EB" w:rsidP="00BC63EB">
      <w:pPr>
        <w:suppressAutoHyphens/>
        <w:jc w:val="both"/>
        <w:rPr>
          <w:lang w:eastAsia="ar-SA"/>
        </w:rPr>
      </w:pPr>
      <w:r w:rsidRPr="00BC63EB">
        <w:rPr>
          <w:lang w:eastAsia="ar-SA"/>
        </w:rPr>
        <w:t>- микросреды, которая представляет собой внутреннее оформление и оборудования помещения;</w:t>
      </w:r>
    </w:p>
    <w:p w:rsidR="00BC63EB" w:rsidRPr="00BC63EB" w:rsidRDefault="00BC63EB" w:rsidP="00BC63EB">
      <w:pPr>
        <w:suppressAutoHyphens/>
        <w:jc w:val="both"/>
        <w:rPr>
          <w:lang w:eastAsia="ar-SA"/>
        </w:rPr>
      </w:pPr>
      <w:r w:rsidRPr="00BC63EB">
        <w:rPr>
          <w:lang w:eastAsia="ar-SA"/>
        </w:rPr>
        <w:t>- макросреды – ближайшего окружения детского сада, которая может быть задействована в ходе реализации воспитательно – образовательного процесса – участок, школа, жилые дома и учреждения.</w:t>
      </w:r>
    </w:p>
    <w:p w:rsidR="00BC63EB" w:rsidRPr="00BC63EB" w:rsidRDefault="00BC63EB" w:rsidP="00BC63EB">
      <w:pPr>
        <w:suppressAutoHyphens/>
        <w:jc w:val="both"/>
        <w:rPr>
          <w:lang w:eastAsia="ar-SA"/>
        </w:rPr>
      </w:pPr>
      <w:r w:rsidRPr="00BC63EB">
        <w:rPr>
          <w:lang w:eastAsia="ar-SA"/>
        </w:rPr>
        <w:t>Характеристика микросреды.</w:t>
      </w:r>
    </w:p>
    <w:p w:rsidR="00BC63EB" w:rsidRDefault="00BC63EB" w:rsidP="00BC63EB">
      <w:pPr>
        <w:suppressAutoHyphens/>
        <w:jc w:val="both"/>
        <w:rPr>
          <w:b/>
          <w:lang w:eastAsia="ar-SA"/>
        </w:rPr>
      </w:pPr>
    </w:p>
    <w:p w:rsidR="00BC63EB" w:rsidRPr="00BC63EB" w:rsidRDefault="00BC63EB" w:rsidP="00BC63EB">
      <w:pPr>
        <w:suppressAutoHyphens/>
        <w:jc w:val="both"/>
        <w:rPr>
          <w:lang w:eastAsia="ar-SA"/>
        </w:rPr>
      </w:pPr>
      <w:r w:rsidRPr="00BC63EB">
        <w:rPr>
          <w:b/>
          <w:lang w:eastAsia="ar-SA"/>
        </w:rPr>
        <w:t>Старшая группа</w:t>
      </w:r>
      <w:r w:rsidRPr="00BC63EB">
        <w:rPr>
          <w:lang w:eastAsia="ar-SA"/>
        </w:rPr>
        <w:t>.</w:t>
      </w:r>
    </w:p>
    <w:p w:rsidR="00BC63EB" w:rsidRPr="00BC63EB" w:rsidRDefault="00BC63EB" w:rsidP="00BC63EB">
      <w:pPr>
        <w:suppressAutoHyphens/>
        <w:jc w:val="both"/>
        <w:rPr>
          <w:lang w:eastAsia="ar-SA"/>
        </w:rPr>
      </w:pPr>
      <w:r w:rsidRPr="00BC63EB">
        <w:rPr>
          <w:lang w:eastAsia="ar-SA"/>
        </w:rPr>
        <w:t>Учебная зона:   столы, стулья, учебная доска, дидактический материал: демонстрационный и раздаточный.</w:t>
      </w:r>
    </w:p>
    <w:p w:rsidR="00BC63EB" w:rsidRPr="00BC63EB" w:rsidRDefault="00BC63EB" w:rsidP="00BC63EB">
      <w:pPr>
        <w:suppressAutoHyphens/>
        <w:jc w:val="both"/>
        <w:rPr>
          <w:lang w:eastAsia="ar-SA"/>
        </w:rPr>
      </w:pPr>
      <w:r w:rsidRPr="00BC63EB">
        <w:rPr>
          <w:lang w:eastAsia="ar-SA"/>
        </w:rPr>
        <w:t>Литературно – художественный центр: детские книги, сюжетно – ролевые игры: «Семья», « Ателье», «Почта», «Шофёры» «Строители».</w:t>
      </w:r>
    </w:p>
    <w:p w:rsidR="00BC63EB" w:rsidRPr="00BC63EB" w:rsidRDefault="00BC63EB" w:rsidP="00BC63EB">
      <w:pPr>
        <w:suppressAutoHyphens/>
        <w:jc w:val="both"/>
        <w:rPr>
          <w:lang w:eastAsia="ar-SA"/>
        </w:rPr>
      </w:pPr>
      <w:r w:rsidRPr="00BC63EB">
        <w:rPr>
          <w:lang w:eastAsia="ar-SA"/>
        </w:rPr>
        <w:t>1.Уголок конструирования и искусства, включает  материалы по ручному труду,  мелкий конструктор, игры на развитие мелкой моторики, наборы геометрических фигур.</w:t>
      </w:r>
    </w:p>
    <w:p w:rsidR="00BC63EB" w:rsidRPr="00BC63EB" w:rsidRDefault="00BC63EB" w:rsidP="00BC63EB">
      <w:pPr>
        <w:suppressAutoHyphens/>
        <w:jc w:val="both"/>
        <w:rPr>
          <w:lang w:eastAsia="ar-SA"/>
        </w:rPr>
      </w:pPr>
      <w:r w:rsidRPr="00BC63EB">
        <w:rPr>
          <w:lang w:eastAsia="ar-SA"/>
        </w:rPr>
        <w:t>2.Уголок грамматики: пособия по обучению грамоте, демонстрационные схемы, изображение букв, наборы букв на магнитах.</w:t>
      </w:r>
    </w:p>
    <w:p w:rsidR="00BC63EB" w:rsidRPr="00BC63EB" w:rsidRDefault="00BC63EB" w:rsidP="00BC63EB">
      <w:pPr>
        <w:suppressAutoHyphens/>
        <w:jc w:val="both"/>
        <w:rPr>
          <w:lang w:eastAsia="ar-SA"/>
        </w:rPr>
      </w:pPr>
      <w:r w:rsidRPr="00BC63EB">
        <w:rPr>
          <w:lang w:eastAsia="ar-SA"/>
        </w:rPr>
        <w:t>3.Литературн</w:t>
      </w:r>
      <w:proofErr w:type="gramStart"/>
      <w:r w:rsidRPr="00BC63EB">
        <w:rPr>
          <w:lang w:eastAsia="ar-SA"/>
        </w:rPr>
        <w:t>о-</w:t>
      </w:r>
      <w:proofErr w:type="gramEnd"/>
      <w:r w:rsidRPr="00BC63EB">
        <w:rPr>
          <w:lang w:eastAsia="ar-SA"/>
        </w:rPr>
        <w:t xml:space="preserve"> художественный центр: </w:t>
      </w:r>
    </w:p>
    <w:p w:rsidR="00BC63EB" w:rsidRPr="00BC63EB" w:rsidRDefault="00BC63EB" w:rsidP="00BC63EB">
      <w:pPr>
        <w:suppressAutoHyphens/>
        <w:jc w:val="both"/>
        <w:rPr>
          <w:lang w:eastAsia="ar-SA"/>
        </w:rPr>
      </w:pPr>
      <w:r w:rsidRPr="00BC63EB">
        <w:rPr>
          <w:lang w:eastAsia="ar-SA"/>
        </w:rPr>
        <w:t>- детские книги;</w:t>
      </w:r>
    </w:p>
    <w:p w:rsidR="00BC63EB" w:rsidRPr="00BC63EB" w:rsidRDefault="00BC63EB" w:rsidP="00BC63EB">
      <w:pPr>
        <w:suppressAutoHyphens/>
        <w:jc w:val="both"/>
        <w:rPr>
          <w:lang w:eastAsia="ar-SA"/>
        </w:rPr>
      </w:pPr>
      <w:r w:rsidRPr="00BC63EB">
        <w:rPr>
          <w:lang w:eastAsia="ar-SA"/>
        </w:rPr>
        <w:t>- оборудование для театрализации (одежда для ряженья).</w:t>
      </w:r>
    </w:p>
    <w:p w:rsidR="00BC63EB" w:rsidRPr="00BC63EB" w:rsidRDefault="00BC63EB" w:rsidP="00BC63EB">
      <w:pPr>
        <w:suppressAutoHyphens/>
        <w:jc w:val="both"/>
        <w:rPr>
          <w:lang w:eastAsia="ar-SA"/>
        </w:rPr>
      </w:pPr>
      <w:r w:rsidRPr="00BC63EB">
        <w:rPr>
          <w:lang w:eastAsia="ar-SA"/>
        </w:rPr>
        <w:t>4. Уголок природы и экспериментирования: растения, оборудование для ухода за комнатными растениями, образцы природного материала, календарь погоды.</w:t>
      </w:r>
    </w:p>
    <w:p w:rsidR="00BC63EB" w:rsidRPr="00BC63EB" w:rsidRDefault="00BC63EB" w:rsidP="00BC63EB">
      <w:pPr>
        <w:suppressAutoHyphens/>
        <w:jc w:val="both"/>
        <w:rPr>
          <w:lang w:eastAsia="ar-SA"/>
        </w:rPr>
      </w:pPr>
      <w:r w:rsidRPr="00BC63EB">
        <w:rPr>
          <w:lang w:eastAsia="ar-SA"/>
        </w:rPr>
        <w:t xml:space="preserve"> 5.Физкультурно-оздоровительный центр: мячи, дорожки здоровья, обручи, кегли, скакалки.</w:t>
      </w:r>
    </w:p>
    <w:p w:rsidR="00BC63EB" w:rsidRPr="00BC63EB" w:rsidRDefault="00BC63EB" w:rsidP="00BC63EB">
      <w:pPr>
        <w:suppressAutoHyphens/>
        <w:jc w:val="both"/>
        <w:rPr>
          <w:lang w:eastAsia="ar-SA"/>
        </w:rPr>
      </w:pPr>
      <w:r w:rsidRPr="00BC63EB">
        <w:rPr>
          <w:lang w:eastAsia="ar-SA"/>
        </w:rPr>
        <w:t>6. Уголок бытового труда и самообслуживания: уголок дежурств по занятиям</w:t>
      </w:r>
      <w:proofErr w:type="gramStart"/>
      <w:r w:rsidRPr="00BC63EB">
        <w:rPr>
          <w:lang w:eastAsia="ar-SA"/>
        </w:rPr>
        <w:t xml:space="preserve"> ,</w:t>
      </w:r>
      <w:proofErr w:type="gramEnd"/>
      <w:r w:rsidRPr="00BC63EB">
        <w:rPr>
          <w:lang w:eastAsia="ar-SA"/>
        </w:rPr>
        <w:t xml:space="preserve"> по столовой, в уголке природы; передники, косынки, колпаки.</w:t>
      </w:r>
    </w:p>
    <w:p w:rsidR="00BC63EB" w:rsidRPr="00BC63EB" w:rsidRDefault="00BC63EB" w:rsidP="00BC63EB">
      <w:pPr>
        <w:suppressAutoHyphens/>
        <w:jc w:val="both"/>
        <w:rPr>
          <w:lang w:eastAsia="ar-SA"/>
        </w:rPr>
      </w:pPr>
      <w:r w:rsidRPr="00BC63EB">
        <w:rPr>
          <w:lang w:eastAsia="ar-SA"/>
        </w:rPr>
        <w:t>Характеристика макросреды.</w:t>
      </w:r>
    </w:p>
    <w:p w:rsidR="00BC63EB" w:rsidRPr="00BC63EB" w:rsidRDefault="00BC63EB" w:rsidP="00BC63EB">
      <w:pPr>
        <w:suppressAutoHyphens/>
        <w:jc w:val="both"/>
        <w:rPr>
          <w:lang w:eastAsia="ar-SA"/>
        </w:rPr>
      </w:pPr>
      <w:r w:rsidRPr="00BC63EB">
        <w:rPr>
          <w:lang w:eastAsia="ar-SA"/>
        </w:rPr>
        <w:t>Участок детского сада предназначен для прогулок и активного отдыха детей.</w:t>
      </w:r>
    </w:p>
    <w:p w:rsidR="00BC63EB" w:rsidRPr="00BC63EB" w:rsidRDefault="00BC63EB" w:rsidP="00BC63EB">
      <w:pPr>
        <w:suppressAutoHyphens/>
        <w:jc w:val="both"/>
        <w:rPr>
          <w:lang w:eastAsia="ar-SA"/>
        </w:rPr>
      </w:pPr>
      <w:r w:rsidRPr="00BC63EB">
        <w:rPr>
          <w:lang w:eastAsia="ar-SA"/>
        </w:rPr>
        <w:t>На участках имеются: песочницы, дорожки асфальтированные,  клумбы, прогулочные веранды, турники, различные деревянные постройки в зависимости с возрастом детей</w:t>
      </w:r>
      <w:proofErr w:type="gramStart"/>
      <w:r w:rsidRPr="00BC63EB">
        <w:rPr>
          <w:lang w:eastAsia="ar-SA"/>
        </w:rPr>
        <w:t xml:space="preserve">.,  </w:t>
      </w:r>
      <w:proofErr w:type="gramEnd"/>
      <w:r w:rsidRPr="00BC63EB">
        <w:rPr>
          <w:lang w:eastAsia="ar-SA"/>
        </w:rPr>
        <w:t>площадка для спортивных игр.</w:t>
      </w:r>
    </w:p>
    <w:p w:rsidR="00BC63EB" w:rsidRPr="00BC63EB" w:rsidRDefault="00BC63EB" w:rsidP="00BC63EB">
      <w:pPr>
        <w:suppressAutoHyphens/>
        <w:jc w:val="both"/>
        <w:rPr>
          <w:lang w:eastAsia="ar-SA"/>
        </w:rPr>
      </w:pPr>
      <w:r w:rsidRPr="00BC63EB">
        <w:rPr>
          <w:lang w:eastAsia="ar-SA"/>
        </w:rPr>
        <w:t xml:space="preserve">К ближайшему окружению детского сада относятся: </w:t>
      </w:r>
    </w:p>
    <w:p w:rsidR="00BC63EB" w:rsidRPr="00BC63EB" w:rsidRDefault="00BC63EB" w:rsidP="00BC63EB">
      <w:pPr>
        <w:suppressAutoHyphens/>
        <w:jc w:val="both"/>
        <w:rPr>
          <w:lang w:eastAsia="ar-SA"/>
        </w:rPr>
      </w:pPr>
      <w:r w:rsidRPr="00BC63EB">
        <w:rPr>
          <w:lang w:eastAsia="ar-SA"/>
        </w:rPr>
        <w:t>- Школа, на базе которой проводятся мероприятия для воспитанников 6-7 лет, с целью подготовки детей к обучению и обеспечения преемственности в  развитие исследовательской деятельности дошкольников и младших школьников.</w:t>
      </w:r>
    </w:p>
    <w:p w:rsidR="00BC63EB" w:rsidRPr="00BC63EB" w:rsidRDefault="00BC63EB" w:rsidP="00BC63EB">
      <w:pPr>
        <w:suppressAutoHyphens/>
        <w:jc w:val="both"/>
        <w:rPr>
          <w:lang w:eastAsia="ar-SA"/>
        </w:rPr>
      </w:pPr>
      <w:r w:rsidRPr="00BC63EB">
        <w:rPr>
          <w:lang w:eastAsia="ar-SA"/>
        </w:rPr>
        <w:t>- Учреждение социальной сферы (магазины, почта, физкультурно-оздоровительный комплекс) возможности которых используются для расширения жизненного опыта дошкольника, развития навыков коммуникаций и социального проектирования.</w:t>
      </w:r>
    </w:p>
    <w:p w:rsidR="00BC63EB" w:rsidRDefault="00BC63EB" w:rsidP="00BC63EB">
      <w:pPr>
        <w:suppressAutoHyphens/>
        <w:jc w:val="center"/>
        <w:rPr>
          <w:b/>
          <w:i/>
          <w:lang w:eastAsia="ar-SA"/>
        </w:rPr>
      </w:pPr>
    </w:p>
    <w:p w:rsidR="00BC63EB" w:rsidRPr="00BC63EB" w:rsidRDefault="00BC63EB" w:rsidP="00BC63EB">
      <w:pPr>
        <w:suppressAutoHyphens/>
        <w:jc w:val="center"/>
        <w:rPr>
          <w:b/>
          <w:i/>
          <w:lang w:eastAsia="ar-SA"/>
        </w:rPr>
      </w:pPr>
      <w:r w:rsidRPr="00BC63EB">
        <w:rPr>
          <w:b/>
          <w:i/>
          <w:lang w:eastAsia="ar-SA"/>
        </w:rPr>
        <w:t>Пособия, материалы, оборудование предметно - пространственной развивающей среды в дошкольных группах (3 – 7 лет).</w:t>
      </w:r>
    </w:p>
    <w:p w:rsidR="00BC63EB" w:rsidRPr="00BC63EB" w:rsidRDefault="00BC63EB" w:rsidP="00BC63EB">
      <w:pPr>
        <w:suppressAutoHyphens/>
        <w:jc w:val="center"/>
        <w:rPr>
          <w:b/>
          <w:lang w:eastAsia="ar-SA"/>
        </w:rPr>
      </w:pPr>
    </w:p>
    <w:p w:rsidR="00BC63EB" w:rsidRPr="00BC63EB" w:rsidRDefault="00BC63EB" w:rsidP="00BC63EB">
      <w:pPr>
        <w:suppressAutoHyphens/>
        <w:jc w:val="center"/>
        <w:rPr>
          <w:b/>
          <w:lang w:eastAsia="ar-SA"/>
        </w:rPr>
      </w:pPr>
      <w:r w:rsidRPr="00BC63EB">
        <w:rPr>
          <w:b/>
          <w:lang w:eastAsia="ar-SA"/>
        </w:rPr>
        <w:t>"Центр  безопасности"</w:t>
      </w:r>
    </w:p>
    <w:p w:rsidR="00BC63EB" w:rsidRPr="00BC63EB" w:rsidRDefault="00BC63EB" w:rsidP="00BC63EB">
      <w:pPr>
        <w:suppressAutoHyphens/>
        <w:rPr>
          <w:rFonts w:eastAsia="Calibri"/>
          <w:color w:val="000000"/>
          <w:lang w:eastAsia="ar-SA"/>
        </w:rPr>
      </w:pPr>
      <w:r w:rsidRPr="00BC63EB">
        <w:rPr>
          <w:color w:val="000000"/>
          <w:lang w:eastAsia="ar-SA"/>
        </w:rPr>
        <w:t xml:space="preserve">Макет  дороги </w:t>
      </w:r>
    </w:p>
    <w:p w:rsidR="00BC63EB" w:rsidRPr="00BC63EB" w:rsidRDefault="00BC63EB" w:rsidP="00BC63EB">
      <w:pPr>
        <w:suppressAutoHyphens/>
        <w:rPr>
          <w:color w:val="000000"/>
          <w:lang w:eastAsia="ar-SA"/>
        </w:rPr>
      </w:pPr>
      <w:r w:rsidRPr="00BC63EB">
        <w:rPr>
          <w:color w:val="000000"/>
          <w:lang w:eastAsia="ar-SA"/>
        </w:rPr>
        <w:t xml:space="preserve">Макет  пожарного щита </w:t>
      </w:r>
    </w:p>
    <w:p w:rsidR="00BC63EB" w:rsidRPr="00BC63EB" w:rsidRDefault="00BC63EB" w:rsidP="00BC63EB">
      <w:pPr>
        <w:suppressAutoHyphens/>
        <w:rPr>
          <w:color w:val="000000"/>
          <w:lang w:eastAsia="ar-SA"/>
        </w:rPr>
      </w:pPr>
      <w:r w:rsidRPr="00BC63EB">
        <w:rPr>
          <w:color w:val="000000"/>
          <w:lang w:eastAsia="ar-SA"/>
        </w:rPr>
        <w:t xml:space="preserve">Демонстрационный  материал по безопасности </w:t>
      </w:r>
    </w:p>
    <w:p w:rsidR="00BC63EB" w:rsidRPr="00BC63EB" w:rsidRDefault="00BC63EB" w:rsidP="00BC63EB">
      <w:pPr>
        <w:suppressAutoHyphens/>
        <w:rPr>
          <w:lang w:eastAsia="ar-SA"/>
        </w:rPr>
      </w:pPr>
      <w:r w:rsidRPr="00BC63EB">
        <w:rPr>
          <w:lang w:eastAsia="ar-SA"/>
        </w:rPr>
        <w:lastRenderedPageBreak/>
        <w:t xml:space="preserve">Спец. техника </w:t>
      </w:r>
    </w:p>
    <w:p w:rsidR="00BC63EB" w:rsidRPr="00BC63EB" w:rsidRDefault="00BC63EB" w:rsidP="00BC63EB">
      <w:pPr>
        <w:suppressAutoHyphens/>
        <w:rPr>
          <w:lang w:eastAsia="ar-SA"/>
        </w:rPr>
      </w:pPr>
      <w:r w:rsidRPr="00BC63EB">
        <w:rPr>
          <w:lang w:eastAsia="ar-SA"/>
        </w:rPr>
        <w:t xml:space="preserve">Альбомы для рассматривания </w:t>
      </w:r>
    </w:p>
    <w:p w:rsidR="00BC63EB" w:rsidRPr="00BC63EB" w:rsidRDefault="00BC63EB" w:rsidP="00BC63EB">
      <w:pPr>
        <w:suppressAutoHyphens/>
        <w:rPr>
          <w:lang w:eastAsia="ar-SA"/>
        </w:rPr>
      </w:pPr>
      <w:r w:rsidRPr="00BC63EB">
        <w:rPr>
          <w:lang w:eastAsia="ar-SA"/>
        </w:rPr>
        <w:t xml:space="preserve">Жезл </w:t>
      </w:r>
    </w:p>
    <w:p w:rsidR="00BC63EB" w:rsidRPr="00BC63EB" w:rsidRDefault="00BC63EB" w:rsidP="00BC63EB">
      <w:pPr>
        <w:suppressAutoHyphens/>
        <w:rPr>
          <w:lang w:eastAsia="ar-SA"/>
        </w:rPr>
      </w:pPr>
      <w:r w:rsidRPr="00BC63EB">
        <w:rPr>
          <w:lang w:eastAsia="ar-SA"/>
        </w:rPr>
        <w:t>Дидактические игры</w:t>
      </w:r>
    </w:p>
    <w:p w:rsidR="00BC63EB" w:rsidRPr="00BC63EB" w:rsidRDefault="00BC63EB" w:rsidP="00BC63EB">
      <w:pPr>
        <w:suppressAutoHyphens/>
        <w:rPr>
          <w:color w:val="000000"/>
          <w:lang w:eastAsia="ar-SA"/>
        </w:rPr>
      </w:pPr>
    </w:p>
    <w:p w:rsidR="00BC63EB" w:rsidRPr="00BC63EB" w:rsidRDefault="00BC63EB" w:rsidP="00BC63EB">
      <w:pPr>
        <w:suppressAutoHyphens/>
        <w:jc w:val="center"/>
        <w:rPr>
          <w:b/>
          <w:lang w:eastAsia="ar-SA"/>
        </w:rPr>
      </w:pPr>
      <w:r w:rsidRPr="00BC63EB">
        <w:rPr>
          <w:b/>
          <w:lang w:eastAsia="ar-SA"/>
        </w:rPr>
        <w:t>"Центр игровой деятельности"</w:t>
      </w:r>
    </w:p>
    <w:p w:rsidR="00BC63EB" w:rsidRPr="00BC63EB" w:rsidRDefault="00BC63EB" w:rsidP="00BC63EB">
      <w:pPr>
        <w:suppressAutoHyphens/>
        <w:rPr>
          <w:rFonts w:eastAsia="Calibri"/>
          <w:color w:val="FF00FF"/>
          <w:lang w:eastAsia="ar-SA"/>
        </w:rPr>
      </w:pPr>
      <w:r w:rsidRPr="00BC63EB">
        <w:rPr>
          <w:lang w:eastAsia="ar-SA"/>
        </w:rPr>
        <w:t>Наборы  кукол</w:t>
      </w:r>
    </w:p>
    <w:p w:rsidR="00BC63EB" w:rsidRPr="00BC63EB" w:rsidRDefault="00BC63EB" w:rsidP="00BC63EB">
      <w:pPr>
        <w:suppressAutoHyphens/>
        <w:rPr>
          <w:color w:val="000000"/>
          <w:lang w:eastAsia="ar-SA"/>
        </w:rPr>
      </w:pPr>
      <w:r w:rsidRPr="00BC63EB">
        <w:rPr>
          <w:lang w:eastAsia="ar-SA"/>
        </w:rPr>
        <w:t>Наборы</w:t>
      </w:r>
      <w:r w:rsidRPr="00BC63EB">
        <w:rPr>
          <w:color w:val="000000"/>
          <w:lang w:eastAsia="ar-SA"/>
        </w:rPr>
        <w:t xml:space="preserve"> для сюжетно - ролевых игр</w:t>
      </w:r>
    </w:p>
    <w:p w:rsidR="00BC63EB" w:rsidRPr="00BC63EB" w:rsidRDefault="00BC63EB" w:rsidP="00BC63EB">
      <w:pPr>
        <w:suppressAutoHyphens/>
        <w:rPr>
          <w:color w:val="000000"/>
          <w:lang w:eastAsia="ar-SA"/>
        </w:rPr>
      </w:pPr>
      <w:r w:rsidRPr="00BC63EB">
        <w:rPr>
          <w:color w:val="000000"/>
          <w:lang w:eastAsia="ar-SA"/>
        </w:rPr>
        <w:t>Кукольный стол</w:t>
      </w:r>
    </w:p>
    <w:p w:rsidR="00BC63EB" w:rsidRPr="00BC63EB" w:rsidRDefault="00BC63EB" w:rsidP="00BC63EB">
      <w:pPr>
        <w:suppressAutoHyphens/>
        <w:rPr>
          <w:color w:val="000000"/>
          <w:lang w:eastAsia="ar-SA"/>
        </w:rPr>
      </w:pPr>
      <w:r w:rsidRPr="00BC63EB">
        <w:rPr>
          <w:color w:val="000000"/>
          <w:lang w:eastAsia="ar-SA"/>
        </w:rPr>
        <w:t xml:space="preserve"> Кукольные стулья </w:t>
      </w:r>
    </w:p>
    <w:p w:rsidR="00BC63EB" w:rsidRPr="00BC63EB" w:rsidRDefault="00BC63EB" w:rsidP="00BC63EB">
      <w:pPr>
        <w:suppressAutoHyphens/>
        <w:rPr>
          <w:color w:val="000000"/>
          <w:lang w:eastAsia="ar-SA"/>
        </w:rPr>
      </w:pPr>
      <w:r w:rsidRPr="00BC63EB">
        <w:rPr>
          <w:color w:val="000000"/>
          <w:lang w:eastAsia="ar-SA"/>
        </w:rPr>
        <w:t xml:space="preserve"> Кроватки для кукол </w:t>
      </w:r>
    </w:p>
    <w:p w:rsidR="00BC63EB" w:rsidRPr="00BC63EB" w:rsidRDefault="00BC63EB" w:rsidP="00BC63EB">
      <w:pPr>
        <w:suppressAutoHyphens/>
        <w:rPr>
          <w:color w:val="000000"/>
          <w:lang w:eastAsia="ar-SA"/>
        </w:rPr>
      </w:pPr>
      <w:r w:rsidRPr="00BC63EB">
        <w:rPr>
          <w:color w:val="000000"/>
          <w:lang w:eastAsia="ar-SA"/>
        </w:rPr>
        <w:t xml:space="preserve"> Коляски </w:t>
      </w:r>
    </w:p>
    <w:p w:rsidR="00BC63EB" w:rsidRPr="00BC63EB" w:rsidRDefault="00BC63EB" w:rsidP="00BC63EB">
      <w:pPr>
        <w:suppressAutoHyphens/>
        <w:rPr>
          <w:color w:val="000000"/>
          <w:lang w:eastAsia="ar-SA"/>
        </w:rPr>
      </w:pPr>
      <w:r w:rsidRPr="00BC63EB">
        <w:rPr>
          <w:color w:val="000000"/>
          <w:lang w:eastAsia="ar-SA"/>
        </w:rPr>
        <w:t xml:space="preserve"> Плита</w:t>
      </w:r>
    </w:p>
    <w:p w:rsidR="00BC63EB" w:rsidRPr="00BC63EB" w:rsidRDefault="00BC63EB" w:rsidP="00BC63EB">
      <w:pPr>
        <w:suppressAutoHyphens/>
        <w:rPr>
          <w:color w:val="000000"/>
          <w:lang w:eastAsia="ar-SA"/>
        </w:rPr>
      </w:pPr>
      <w:r w:rsidRPr="00BC63EB">
        <w:rPr>
          <w:color w:val="000000"/>
          <w:lang w:eastAsia="ar-SA"/>
        </w:rPr>
        <w:t xml:space="preserve">Телефон </w:t>
      </w:r>
    </w:p>
    <w:p w:rsidR="00BC63EB" w:rsidRPr="00BC63EB" w:rsidRDefault="00BC63EB" w:rsidP="00BC63EB">
      <w:pPr>
        <w:suppressAutoHyphens/>
        <w:rPr>
          <w:color w:val="000000"/>
          <w:lang w:eastAsia="ar-SA"/>
        </w:rPr>
      </w:pPr>
      <w:r w:rsidRPr="00BC63EB">
        <w:rPr>
          <w:color w:val="000000"/>
          <w:lang w:eastAsia="ar-SA"/>
        </w:rPr>
        <w:t xml:space="preserve"> Халаты и косынки для игры в больницу </w:t>
      </w:r>
    </w:p>
    <w:p w:rsidR="00BC63EB" w:rsidRPr="00BC63EB" w:rsidRDefault="00BC63EB" w:rsidP="00BC63EB">
      <w:pPr>
        <w:suppressAutoHyphens/>
        <w:rPr>
          <w:color w:val="000000"/>
          <w:lang w:eastAsia="ar-SA"/>
        </w:rPr>
      </w:pPr>
      <w:r w:rsidRPr="00BC63EB">
        <w:rPr>
          <w:color w:val="000000"/>
          <w:lang w:eastAsia="ar-SA"/>
        </w:rPr>
        <w:t xml:space="preserve"> Сумки хозяйственные </w:t>
      </w:r>
    </w:p>
    <w:p w:rsidR="00BC63EB" w:rsidRPr="00BC63EB" w:rsidRDefault="00BC63EB" w:rsidP="00BC63EB">
      <w:pPr>
        <w:suppressAutoHyphens/>
        <w:rPr>
          <w:color w:val="000000"/>
          <w:lang w:eastAsia="ar-SA"/>
        </w:rPr>
      </w:pPr>
      <w:r w:rsidRPr="00BC63EB">
        <w:rPr>
          <w:color w:val="000000"/>
          <w:lang w:eastAsia="ar-SA"/>
        </w:rPr>
        <w:t xml:space="preserve">Накидка и фартук для игры в парикмахерскую </w:t>
      </w:r>
    </w:p>
    <w:p w:rsidR="00BC63EB" w:rsidRPr="00BC63EB" w:rsidRDefault="00BC63EB" w:rsidP="00BC63EB">
      <w:pPr>
        <w:suppressAutoHyphens/>
        <w:rPr>
          <w:color w:val="000000"/>
          <w:lang w:eastAsia="ar-SA"/>
        </w:rPr>
      </w:pPr>
      <w:r w:rsidRPr="00BC63EB">
        <w:rPr>
          <w:color w:val="000000"/>
          <w:lang w:eastAsia="ar-SA"/>
        </w:rPr>
        <w:t xml:space="preserve"> Набор для парикмахерской </w:t>
      </w:r>
    </w:p>
    <w:p w:rsidR="00BC63EB" w:rsidRPr="00BC63EB" w:rsidRDefault="00BC63EB" w:rsidP="00BC63EB">
      <w:pPr>
        <w:suppressAutoHyphens/>
        <w:rPr>
          <w:color w:val="000000"/>
          <w:lang w:eastAsia="ar-SA"/>
        </w:rPr>
      </w:pPr>
      <w:r w:rsidRPr="00BC63EB">
        <w:rPr>
          <w:color w:val="000000"/>
          <w:lang w:eastAsia="ar-SA"/>
        </w:rPr>
        <w:t xml:space="preserve">Набор для игры в больницу </w:t>
      </w:r>
    </w:p>
    <w:p w:rsidR="00BC63EB" w:rsidRPr="00BC63EB" w:rsidRDefault="00BC63EB" w:rsidP="00BC63EB">
      <w:pPr>
        <w:suppressAutoHyphens/>
        <w:rPr>
          <w:color w:val="000000"/>
          <w:lang w:eastAsia="ar-SA"/>
        </w:rPr>
      </w:pPr>
      <w:r w:rsidRPr="00BC63EB">
        <w:rPr>
          <w:color w:val="000000"/>
          <w:lang w:eastAsia="ar-SA"/>
        </w:rPr>
        <w:t xml:space="preserve">Наборы посуды для кукол </w:t>
      </w:r>
    </w:p>
    <w:p w:rsidR="00BC63EB" w:rsidRPr="00BC63EB" w:rsidRDefault="00BC63EB" w:rsidP="00BC63EB">
      <w:pPr>
        <w:suppressAutoHyphens/>
        <w:rPr>
          <w:color w:val="000000"/>
          <w:lang w:eastAsia="ar-SA"/>
        </w:rPr>
      </w:pPr>
      <w:r w:rsidRPr="00BC63EB">
        <w:rPr>
          <w:color w:val="000000"/>
          <w:lang w:eastAsia="ar-SA"/>
        </w:rPr>
        <w:t xml:space="preserve">Машинки для мальчиков </w:t>
      </w:r>
    </w:p>
    <w:p w:rsidR="00BC63EB" w:rsidRPr="00BC63EB" w:rsidRDefault="00BC63EB" w:rsidP="00BC63EB">
      <w:pPr>
        <w:suppressAutoHyphens/>
        <w:jc w:val="center"/>
        <w:rPr>
          <w:b/>
          <w:lang w:eastAsia="ar-SA"/>
        </w:rPr>
      </w:pPr>
      <w:r w:rsidRPr="00BC63EB">
        <w:rPr>
          <w:b/>
          <w:lang w:eastAsia="ar-SA"/>
        </w:rPr>
        <w:t>"Центр познания"</w:t>
      </w:r>
    </w:p>
    <w:p w:rsidR="00BC63EB" w:rsidRPr="00BC63EB" w:rsidRDefault="00BC63EB" w:rsidP="00BC63EB">
      <w:pPr>
        <w:suppressAutoHyphens/>
        <w:rPr>
          <w:lang w:eastAsia="ar-SA"/>
        </w:rPr>
      </w:pPr>
      <w:r w:rsidRPr="00BC63EB">
        <w:rPr>
          <w:lang w:eastAsia="ar-SA"/>
        </w:rPr>
        <w:t xml:space="preserve">Уголок  природы                                         Муляжи овощей, фруктов </w:t>
      </w:r>
    </w:p>
    <w:p w:rsidR="00BC63EB" w:rsidRPr="00BC63EB" w:rsidRDefault="00BC63EB" w:rsidP="00BC63EB">
      <w:pPr>
        <w:suppressAutoHyphens/>
        <w:rPr>
          <w:lang w:eastAsia="ar-SA"/>
        </w:rPr>
      </w:pPr>
      <w:r w:rsidRPr="00BC63EB">
        <w:rPr>
          <w:lang w:eastAsia="ar-SA"/>
        </w:rPr>
        <w:t xml:space="preserve">Фигурки диких  животных                         набор Дидактические игры </w:t>
      </w:r>
    </w:p>
    <w:p w:rsidR="00BC63EB" w:rsidRPr="00BC63EB" w:rsidRDefault="00BC63EB" w:rsidP="00BC63EB">
      <w:pPr>
        <w:suppressAutoHyphens/>
        <w:rPr>
          <w:lang w:eastAsia="ar-SA"/>
        </w:rPr>
      </w:pPr>
      <w:r w:rsidRPr="00BC63EB">
        <w:rPr>
          <w:lang w:eastAsia="ar-SA"/>
        </w:rPr>
        <w:t xml:space="preserve">Календарь природы                                    Материалы для экспериментирования  </w:t>
      </w:r>
    </w:p>
    <w:p w:rsidR="00BC63EB" w:rsidRPr="00BC63EB" w:rsidRDefault="00BC63EB" w:rsidP="00BC63EB">
      <w:pPr>
        <w:suppressAutoHyphens/>
        <w:rPr>
          <w:color w:val="000000"/>
          <w:lang w:eastAsia="ar-SA"/>
        </w:rPr>
      </w:pPr>
      <w:r w:rsidRPr="00BC63EB">
        <w:rPr>
          <w:color w:val="000000"/>
          <w:lang w:eastAsia="ar-SA"/>
        </w:rPr>
        <w:t xml:space="preserve">Клеёнки                                                       Лейки </w:t>
      </w:r>
    </w:p>
    <w:p w:rsidR="00BC63EB" w:rsidRPr="00BC63EB" w:rsidRDefault="00BC63EB" w:rsidP="00BC63EB">
      <w:pPr>
        <w:suppressAutoHyphens/>
        <w:rPr>
          <w:color w:val="000000"/>
          <w:lang w:eastAsia="ar-SA"/>
        </w:rPr>
      </w:pPr>
      <w:r w:rsidRPr="00BC63EB">
        <w:rPr>
          <w:color w:val="000000"/>
          <w:lang w:eastAsia="ar-SA"/>
        </w:rPr>
        <w:t xml:space="preserve"> Ведёрки                                                      Лопатка       Набор счётных палочек </w:t>
      </w:r>
    </w:p>
    <w:p w:rsidR="00BC63EB" w:rsidRPr="00BC63EB" w:rsidRDefault="00BC63EB" w:rsidP="00BC63EB">
      <w:pPr>
        <w:suppressAutoHyphens/>
        <w:rPr>
          <w:color w:val="000000"/>
          <w:lang w:eastAsia="ar-SA"/>
        </w:rPr>
      </w:pPr>
      <w:r w:rsidRPr="00BC63EB">
        <w:rPr>
          <w:color w:val="000000"/>
          <w:lang w:eastAsia="ar-SA"/>
        </w:rPr>
        <w:t xml:space="preserve">Дидактические и развивающие игры по счету, по развитию логического мышления </w:t>
      </w:r>
    </w:p>
    <w:p w:rsidR="00BC63EB" w:rsidRPr="00BC63EB" w:rsidRDefault="00BC63EB" w:rsidP="00BC63EB">
      <w:pPr>
        <w:suppressAutoHyphens/>
        <w:rPr>
          <w:color w:val="000000"/>
          <w:lang w:eastAsia="ar-SA"/>
        </w:rPr>
      </w:pPr>
      <w:r w:rsidRPr="00BC63EB">
        <w:rPr>
          <w:color w:val="000000"/>
          <w:lang w:eastAsia="ar-SA"/>
        </w:rPr>
        <w:t>Наглядные пособи</w:t>
      </w:r>
      <w:proofErr w:type="gramStart"/>
      <w:r w:rsidRPr="00BC63EB">
        <w:rPr>
          <w:color w:val="000000"/>
          <w:lang w:eastAsia="ar-SA"/>
        </w:rPr>
        <w:t>я-</w:t>
      </w:r>
      <w:proofErr w:type="gramEnd"/>
      <w:r w:rsidRPr="00BC63EB">
        <w:rPr>
          <w:color w:val="000000"/>
          <w:lang w:eastAsia="ar-SA"/>
        </w:rPr>
        <w:t xml:space="preserve">                                  Тазик для экспериментов</w:t>
      </w:r>
    </w:p>
    <w:p w:rsidR="00BC63EB" w:rsidRPr="00BC63EB" w:rsidRDefault="00BC63EB" w:rsidP="00BC63EB">
      <w:pPr>
        <w:suppressAutoHyphens/>
        <w:rPr>
          <w:color w:val="000000"/>
          <w:lang w:eastAsia="ar-SA"/>
        </w:rPr>
      </w:pPr>
      <w:r w:rsidRPr="00BC63EB">
        <w:rPr>
          <w:color w:val="000000"/>
          <w:lang w:eastAsia="ar-SA"/>
        </w:rPr>
        <w:t xml:space="preserve">Набор сюжетных картинок к русским народным сказкам </w:t>
      </w:r>
    </w:p>
    <w:p w:rsidR="00BC63EB" w:rsidRPr="00BC63EB" w:rsidRDefault="00BC63EB" w:rsidP="00BC63EB">
      <w:pPr>
        <w:suppressAutoHyphens/>
        <w:rPr>
          <w:color w:val="000000"/>
          <w:lang w:eastAsia="ar-SA"/>
        </w:rPr>
      </w:pPr>
      <w:r w:rsidRPr="00BC63EB">
        <w:rPr>
          <w:color w:val="000000"/>
          <w:lang w:eastAsia="ar-SA"/>
        </w:rPr>
        <w:t xml:space="preserve">Доска магнитная                                        Дидактические игры по речевому развитию </w:t>
      </w:r>
    </w:p>
    <w:p w:rsidR="00BC63EB" w:rsidRPr="00BC63EB" w:rsidRDefault="00BC63EB" w:rsidP="00BC63EB">
      <w:pPr>
        <w:suppressAutoHyphens/>
        <w:rPr>
          <w:color w:val="000000"/>
          <w:lang w:eastAsia="ar-SA"/>
        </w:rPr>
      </w:pPr>
      <w:r w:rsidRPr="00BC63EB">
        <w:rPr>
          <w:color w:val="000000"/>
          <w:lang w:eastAsia="ar-SA"/>
        </w:rPr>
        <w:t>Демонстрационный материал</w:t>
      </w:r>
    </w:p>
    <w:p w:rsidR="00BC63EB" w:rsidRPr="00BC63EB" w:rsidRDefault="00BC63EB" w:rsidP="00BC63EB">
      <w:pPr>
        <w:suppressAutoHyphens/>
        <w:jc w:val="center"/>
        <w:rPr>
          <w:b/>
          <w:lang w:eastAsia="ar-SA"/>
        </w:rPr>
      </w:pPr>
      <w:r w:rsidRPr="00BC63EB">
        <w:rPr>
          <w:b/>
          <w:lang w:eastAsia="ar-SA"/>
        </w:rPr>
        <w:t>"Центр конструирования"</w:t>
      </w:r>
    </w:p>
    <w:p w:rsidR="00BC63EB" w:rsidRPr="00BC63EB" w:rsidRDefault="00BC63EB" w:rsidP="00BC63EB">
      <w:pPr>
        <w:suppressAutoHyphens/>
        <w:rPr>
          <w:rFonts w:eastAsia="Calibri"/>
          <w:color w:val="000000"/>
          <w:lang w:eastAsia="ar-SA"/>
        </w:rPr>
      </w:pPr>
      <w:r w:rsidRPr="00BC63EB">
        <w:rPr>
          <w:color w:val="000000"/>
          <w:lang w:eastAsia="ar-SA"/>
        </w:rPr>
        <w:t xml:space="preserve">Строительный набор </w:t>
      </w:r>
    </w:p>
    <w:p w:rsidR="00BC63EB" w:rsidRPr="00BC63EB" w:rsidRDefault="00BC63EB" w:rsidP="00BC63EB">
      <w:pPr>
        <w:suppressAutoHyphens/>
        <w:rPr>
          <w:color w:val="000000"/>
          <w:lang w:eastAsia="ar-SA"/>
        </w:rPr>
      </w:pPr>
      <w:r w:rsidRPr="00BC63EB">
        <w:rPr>
          <w:color w:val="000000"/>
          <w:lang w:eastAsia="ar-SA"/>
        </w:rPr>
        <w:t>Конструктор «</w:t>
      </w:r>
      <w:proofErr w:type="spellStart"/>
      <w:r w:rsidRPr="00BC63EB">
        <w:rPr>
          <w:color w:val="000000"/>
          <w:lang w:eastAsia="ar-SA"/>
        </w:rPr>
        <w:t>Лего</w:t>
      </w:r>
      <w:proofErr w:type="spellEnd"/>
      <w:r w:rsidRPr="00BC63EB">
        <w:rPr>
          <w:color w:val="000000"/>
          <w:lang w:eastAsia="ar-SA"/>
        </w:rPr>
        <w:t xml:space="preserve">» </w:t>
      </w:r>
    </w:p>
    <w:p w:rsidR="00BC63EB" w:rsidRPr="00BC63EB" w:rsidRDefault="00BC63EB" w:rsidP="00BC63EB">
      <w:pPr>
        <w:suppressAutoHyphens/>
        <w:jc w:val="center"/>
        <w:rPr>
          <w:b/>
          <w:lang w:eastAsia="ar-SA"/>
        </w:rPr>
      </w:pPr>
      <w:r w:rsidRPr="00BC63EB">
        <w:rPr>
          <w:b/>
          <w:lang w:eastAsia="ar-SA"/>
        </w:rPr>
        <w:t>"Физкультурно-оздоровительный центр"</w:t>
      </w:r>
    </w:p>
    <w:p w:rsidR="00BC63EB" w:rsidRPr="00BC63EB" w:rsidRDefault="00BC63EB" w:rsidP="00BC63EB">
      <w:pPr>
        <w:suppressAutoHyphens/>
        <w:rPr>
          <w:rFonts w:eastAsia="Calibri"/>
          <w:lang w:eastAsia="ar-SA"/>
        </w:rPr>
      </w:pPr>
      <w:r w:rsidRPr="00BC63EB">
        <w:rPr>
          <w:lang w:eastAsia="ar-SA"/>
        </w:rPr>
        <w:t xml:space="preserve">Атрибуты для организации подвижных игр и проведения утренней гимнастики: </w:t>
      </w:r>
    </w:p>
    <w:p w:rsidR="00BC63EB" w:rsidRPr="00BC63EB" w:rsidRDefault="00BC63EB" w:rsidP="00BC63EB">
      <w:pPr>
        <w:suppressAutoHyphens/>
        <w:rPr>
          <w:lang w:eastAsia="ar-SA"/>
        </w:rPr>
      </w:pPr>
      <w:r w:rsidRPr="00BC63EB">
        <w:rPr>
          <w:lang w:eastAsia="ar-SA"/>
        </w:rPr>
        <w:t xml:space="preserve"> Маски   </w:t>
      </w:r>
    </w:p>
    <w:p w:rsidR="00BC63EB" w:rsidRPr="00BC63EB" w:rsidRDefault="00BC63EB" w:rsidP="00BC63EB">
      <w:pPr>
        <w:suppressAutoHyphens/>
        <w:rPr>
          <w:lang w:eastAsia="ar-SA"/>
        </w:rPr>
      </w:pPr>
      <w:r w:rsidRPr="00BC63EB">
        <w:rPr>
          <w:lang w:eastAsia="ar-SA"/>
        </w:rPr>
        <w:t xml:space="preserve">Ленты -   </w:t>
      </w:r>
    </w:p>
    <w:p w:rsidR="00BC63EB" w:rsidRPr="00BC63EB" w:rsidRDefault="00BC63EB" w:rsidP="00BC63EB">
      <w:pPr>
        <w:suppressAutoHyphens/>
        <w:rPr>
          <w:lang w:eastAsia="ar-SA"/>
        </w:rPr>
      </w:pPr>
      <w:r w:rsidRPr="00BC63EB">
        <w:rPr>
          <w:lang w:eastAsia="ar-SA"/>
        </w:rPr>
        <w:t xml:space="preserve">Флажки  </w:t>
      </w:r>
    </w:p>
    <w:p w:rsidR="00BC63EB" w:rsidRPr="00BC63EB" w:rsidRDefault="00BC63EB" w:rsidP="00BC63EB">
      <w:pPr>
        <w:suppressAutoHyphens/>
        <w:rPr>
          <w:lang w:eastAsia="ar-SA"/>
        </w:rPr>
      </w:pPr>
      <w:r w:rsidRPr="00BC63EB">
        <w:rPr>
          <w:lang w:eastAsia="ar-SA"/>
        </w:rPr>
        <w:lastRenderedPageBreak/>
        <w:t xml:space="preserve"> Платочки  </w:t>
      </w:r>
    </w:p>
    <w:p w:rsidR="00BC63EB" w:rsidRPr="00BC63EB" w:rsidRDefault="00BC63EB" w:rsidP="00BC63EB">
      <w:pPr>
        <w:suppressAutoHyphens/>
        <w:rPr>
          <w:lang w:eastAsia="ar-SA"/>
        </w:rPr>
      </w:pPr>
      <w:r w:rsidRPr="00BC63EB">
        <w:rPr>
          <w:lang w:eastAsia="ar-SA"/>
        </w:rPr>
        <w:t xml:space="preserve">Бубен </w:t>
      </w:r>
    </w:p>
    <w:p w:rsidR="00BC63EB" w:rsidRPr="00BC63EB" w:rsidRDefault="00BC63EB" w:rsidP="00BC63EB">
      <w:pPr>
        <w:suppressAutoHyphens/>
        <w:rPr>
          <w:lang w:eastAsia="ar-SA"/>
        </w:rPr>
      </w:pPr>
      <w:r w:rsidRPr="00BC63EB">
        <w:rPr>
          <w:lang w:eastAsia="ar-SA"/>
        </w:rPr>
        <w:t xml:space="preserve">Атрибуты для игр с прыжками: </w:t>
      </w:r>
    </w:p>
    <w:p w:rsidR="00BC63EB" w:rsidRPr="00BC63EB" w:rsidRDefault="00BC63EB" w:rsidP="00BC63EB">
      <w:pPr>
        <w:suppressAutoHyphens/>
        <w:rPr>
          <w:lang w:eastAsia="ar-SA"/>
        </w:rPr>
      </w:pPr>
      <w:r w:rsidRPr="00BC63EB">
        <w:rPr>
          <w:lang w:eastAsia="ar-SA"/>
        </w:rPr>
        <w:t xml:space="preserve">Скакалки  </w:t>
      </w:r>
    </w:p>
    <w:p w:rsidR="00BC63EB" w:rsidRPr="00BC63EB" w:rsidRDefault="00BC63EB" w:rsidP="00BC63EB">
      <w:pPr>
        <w:suppressAutoHyphens/>
        <w:rPr>
          <w:lang w:eastAsia="ar-SA"/>
        </w:rPr>
      </w:pPr>
      <w:r w:rsidRPr="00BC63EB">
        <w:rPr>
          <w:lang w:eastAsia="ar-SA"/>
        </w:rPr>
        <w:t xml:space="preserve"> Атрибуты для игр с бросанием, ловлей и метанием:</w:t>
      </w:r>
    </w:p>
    <w:p w:rsidR="00BC63EB" w:rsidRPr="00BC63EB" w:rsidRDefault="00BC63EB" w:rsidP="00BC63EB">
      <w:pPr>
        <w:suppressAutoHyphens/>
        <w:rPr>
          <w:lang w:eastAsia="ar-SA"/>
        </w:rPr>
      </w:pPr>
      <w:r w:rsidRPr="00BC63EB">
        <w:rPr>
          <w:lang w:eastAsia="ar-SA"/>
        </w:rPr>
        <w:t xml:space="preserve"> Кегли </w:t>
      </w:r>
    </w:p>
    <w:p w:rsidR="00BC63EB" w:rsidRPr="00BC63EB" w:rsidRDefault="00BC63EB" w:rsidP="00BC63EB">
      <w:pPr>
        <w:suppressAutoHyphens/>
        <w:rPr>
          <w:lang w:eastAsia="ar-SA"/>
        </w:rPr>
      </w:pPr>
      <w:r w:rsidRPr="00BC63EB">
        <w:rPr>
          <w:lang w:eastAsia="ar-SA"/>
        </w:rPr>
        <w:t xml:space="preserve">Погремушки </w:t>
      </w:r>
    </w:p>
    <w:p w:rsidR="00BC63EB" w:rsidRPr="00BC63EB" w:rsidRDefault="00BC63EB" w:rsidP="00BC63EB">
      <w:pPr>
        <w:suppressAutoHyphens/>
        <w:rPr>
          <w:lang w:eastAsia="ar-SA"/>
        </w:rPr>
      </w:pPr>
      <w:r w:rsidRPr="00BC63EB">
        <w:rPr>
          <w:lang w:eastAsia="ar-SA"/>
        </w:rPr>
        <w:t xml:space="preserve">Гантели </w:t>
      </w:r>
    </w:p>
    <w:p w:rsidR="00BC63EB" w:rsidRPr="00BC63EB" w:rsidRDefault="00BC63EB" w:rsidP="00BC63EB">
      <w:pPr>
        <w:suppressAutoHyphens/>
        <w:rPr>
          <w:lang w:eastAsia="ar-SA"/>
        </w:rPr>
      </w:pPr>
      <w:r w:rsidRPr="00BC63EB">
        <w:rPr>
          <w:lang w:eastAsia="ar-SA"/>
        </w:rPr>
        <w:t xml:space="preserve"> Палки </w:t>
      </w:r>
    </w:p>
    <w:p w:rsidR="00BC63EB" w:rsidRPr="00BC63EB" w:rsidRDefault="00BC63EB" w:rsidP="00BC63EB">
      <w:pPr>
        <w:suppressAutoHyphens/>
        <w:rPr>
          <w:lang w:eastAsia="ar-SA"/>
        </w:rPr>
      </w:pPr>
      <w:r w:rsidRPr="00BC63EB">
        <w:rPr>
          <w:lang w:eastAsia="ar-SA"/>
        </w:rPr>
        <w:t xml:space="preserve"> Обручи малые </w:t>
      </w:r>
    </w:p>
    <w:p w:rsidR="00BC63EB" w:rsidRPr="00BC63EB" w:rsidRDefault="00BC63EB" w:rsidP="00BC63EB">
      <w:pPr>
        <w:suppressAutoHyphens/>
        <w:rPr>
          <w:lang w:eastAsia="ar-SA"/>
        </w:rPr>
      </w:pPr>
      <w:r w:rsidRPr="00BC63EB">
        <w:rPr>
          <w:lang w:eastAsia="ar-SA"/>
        </w:rPr>
        <w:t xml:space="preserve"> Мешочки для метания  </w:t>
      </w:r>
    </w:p>
    <w:p w:rsidR="00BC63EB" w:rsidRPr="00BC63EB" w:rsidRDefault="00BC63EB" w:rsidP="00BC63EB">
      <w:pPr>
        <w:suppressAutoHyphens/>
        <w:rPr>
          <w:lang w:eastAsia="ar-SA"/>
        </w:rPr>
      </w:pPr>
      <w:r w:rsidRPr="00BC63EB">
        <w:rPr>
          <w:lang w:eastAsia="ar-SA"/>
        </w:rPr>
        <w:t xml:space="preserve"> Мячи резиновые большие </w:t>
      </w:r>
    </w:p>
    <w:p w:rsidR="00BC63EB" w:rsidRPr="00BC63EB" w:rsidRDefault="00BC63EB" w:rsidP="00BC63EB">
      <w:pPr>
        <w:suppressAutoHyphens/>
        <w:rPr>
          <w:lang w:eastAsia="ar-SA"/>
        </w:rPr>
      </w:pPr>
      <w:r w:rsidRPr="00BC63EB">
        <w:rPr>
          <w:lang w:eastAsia="ar-SA"/>
        </w:rPr>
        <w:t xml:space="preserve"> Мячи резиновые средние  </w:t>
      </w:r>
    </w:p>
    <w:p w:rsidR="00BC63EB" w:rsidRPr="00BC63EB" w:rsidRDefault="00BC63EB" w:rsidP="00BC63EB">
      <w:pPr>
        <w:suppressAutoHyphens/>
        <w:rPr>
          <w:lang w:eastAsia="ar-SA"/>
        </w:rPr>
      </w:pPr>
      <w:r w:rsidRPr="00BC63EB">
        <w:rPr>
          <w:lang w:eastAsia="ar-SA"/>
        </w:rPr>
        <w:t xml:space="preserve"> Мячи пластиковые малые  </w:t>
      </w:r>
    </w:p>
    <w:p w:rsidR="00BC63EB" w:rsidRPr="00BC63EB" w:rsidRDefault="00BC63EB" w:rsidP="00BC63EB">
      <w:pPr>
        <w:suppressAutoHyphens/>
        <w:rPr>
          <w:lang w:eastAsia="ar-SA"/>
        </w:rPr>
      </w:pPr>
      <w:r w:rsidRPr="00BC63EB">
        <w:rPr>
          <w:lang w:eastAsia="ar-SA"/>
        </w:rPr>
        <w:t xml:space="preserve"> </w:t>
      </w:r>
      <w:proofErr w:type="spellStart"/>
      <w:r w:rsidRPr="00BC63EB">
        <w:rPr>
          <w:lang w:eastAsia="ar-SA"/>
        </w:rPr>
        <w:t>Кольцеброс</w:t>
      </w:r>
      <w:proofErr w:type="spellEnd"/>
      <w:r w:rsidRPr="00BC63EB">
        <w:rPr>
          <w:lang w:eastAsia="ar-SA"/>
        </w:rPr>
        <w:t xml:space="preserve"> </w:t>
      </w:r>
    </w:p>
    <w:p w:rsidR="00BC63EB" w:rsidRPr="00BC63EB" w:rsidRDefault="00BC63EB" w:rsidP="00BC63EB">
      <w:pPr>
        <w:suppressAutoHyphens/>
        <w:rPr>
          <w:lang w:eastAsia="ar-SA"/>
        </w:rPr>
      </w:pPr>
      <w:proofErr w:type="spellStart"/>
      <w:r w:rsidRPr="00BC63EB">
        <w:rPr>
          <w:lang w:eastAsia="ar-SA"/>
        </w:rPr>
        <w:t>Дартс</w:t>
      </w:r>
      <w:proofErr w:type="spellEnd"/>
      <w:r w:rsidRPr="00BC63EB">
        <w:rPr>
          <w:lang w:eastAsia="ar-SA"/>
        </w:rPr>
        <w:t xml:space="preserve"> </w:t>
      </w:r>
    </w:p>
    <w:p w:rsidR="00BC63EB" w:rsidRPr="00BC63EB" w:rsidRDefault="00BC63EB" w:rsidP="00BC63EB">
      <w:pPr>
        <w:suppressAutoHyphens/>
        <w:rPr>
          <w:lang w:eastAsia="ar-SA"/>
        </w:rPr>
      </w:pPr>
      <w:r w:rsidRPr="00BC63EB">
        <w:rPr>
          <w:lang w:eastAsia="ar-SA"/>
        </w:rPr>
        <w:t xml:space="preserve">Массажные  дорожки </w:t>
      </w:r>
    </w:p>
    <w:p w:rsidR="00BC63EB" w:rsidRPr="00BC63EB" w:rsidRDefault="00BC63EB" w:rsidP="00BC63EB">
      <w:pPr>
        <w:suppressAutoHyphens/>
        <w:rPr>
          <w:lang w:eastAsia="ar-SA"/>
        </w:rPr>
      </w:pPr>
      <w:r w:rsidRPr="00BC63EB">
        <w:rPr>
          <w:lang w:eastAsia="ar-SA"/>
        </w:rPr>
        <w:t xml:space="preserve"> Мячики с шипами </w:t>
      </w:r>
    </w:p>
    <w:p w:rsidR="00BC63EB" w:rsidRPr="00BC63EB" w:rsidRDefault="00BC63EB" w:rsidP="00BC63EB">
      <w:pPr>
        <w:suppressAutoHyphens/>
        <w:rPr>
          <w:lang w:eastAsia="ar-SA"/>
        </w:rPr>
      </w:pPr>
      <w:r w:rsidRPr="00BC63EB">
        <w:rPr>
          <w:lang w:eastAsia="ar-SA"/>
        </w:rPr>
        <w:t>Кубики</w:t>
      </w:r>
    </w:p>
    <w:p w:rsidR="00BC63EB" w:rsidRPr="00BC63EB" w:rsidRDefault="00BC63EB" w:rsidP="00BC63EB">
      <w:pPr>
        <w:suppressAutoHyphens/>
        <w:rPr>
          <w:lang w:eastAsia="ar-SA"/>
        </w:rPr>
      </w:pPr>
      <w:r w:rsidRPr="00BC63EB">
        <w:rPr>
          <w:lang w:eastAsia="ar-SA"/>
        </w:rPr>
        <w:t xml:space="preserve">Картотека подвижных игр по возрастам </w:t>
      </w:r>
    </w:p>
    <w:p w:rsidR="00BC63EB" w:rsidRPr="00BC63EB" w:rsidRDefault="00BC63EB" w:rsidP="00BC63EB">
      <w:pPr>
        <w:suppressAutoHyphens/>
        <w:rPr>
          <w:lang w:eastAsia="ar-SA"/>
        </w:rPr>
      </w:pPr>
      <w:r w:rsidRPr="00BC63EB">
        <w:rPr>
          <w:lang w:eastAsia="ar-SA"/>
        </w:rPr>
        <w:t xml:space="preserve"> Иллюстративный материал для ознакомления детей с зимними видами спорта </w:t>
      </w:r>
    </w:p>
    <w:p w:rsidR="00BC63EB" w:rsidRPr="00BC63EB" w:rsidRDefault="00BC63EB" w:rsidP="00BC63EB">
      <w:pPr>
        <w:suppressAutoHyphens/>
        <w:rPr>
          <w:lang w:eastAsia="ar-SA"/>
        </w:rPr>
      </w:pPr>
      <w:r w:rsidRPr="00BC63EB">
        <w:rPr>
          <w:lang w:eastAsia="ar-SA"/>
        </w:rPr>
        <w:t xml:space="preserve">Иллюстративный материал для ознакомления детей с летними видами спорта </w:t>
      </w:r>
    </w:p>
    <w:p w:rsidR="00BC63EB" w:rsidRPr="00BC63EB" w:rsidRDefault="00BC63EB" w:rsidP="00BC63EB">
      <w:pPr>
        <w:suppressAutoHyphens/>
        <w:rPr>
          <w:lang w:eastAsia="ar-SA"/>
        </w:rPr>
      </w:pPr>
    </w:p>
    <w:p w:rsidR="00BC63EB" w:rsidRPr="00BC63EB" w:rsidRDefault="00BC63EB" w:rsidP="00BC63EB">
      <w:pPr>
        <w:suppressAutoHyphens/>
        <w:jc w:val="center"/>
        <w:rPr>
          <w:b/>
          <w:lang w:eastAsia="ar-SA"/>
        </w:rPr>
      </w:pPr>
      <w:r w:rsidRPr="00BC63EB">
        <w:rPr>
          <w:b/>
          <w:lang w:eastAsia="ar-SA"/>
        </w:rPr>
        <w:t xml:space="preserve"> «Патриотический уголок»</w:t>
      </w:r>
    </w:p>
    <w:p w:rsidR="00BC63EB" w:rsidRPr="00BC63EB" w:rsidRDefault="00BC63EB" w:rsidP="00BC63EB">
      <w:pPr>
        <w:suppressAutoHyphens/>
        <w:rPr>
          <w:lang w:eastAsia="ar-SA"/>
        </w:rPr>
      </w:pPr>
      <w:r w:rsidRPr="00BC63EB">
        <w:rPr>
          <w:lang w:eastAsia="ar-SA"/>
        </w:rPr>
        <w:t xml:space="preserve">Флаг                                                                               Герб </w:t>
      </w:r>
    </w:p>
    <w:p w:rsidR="00BC63EB" w:rsidRPr="00BC63EB" w:rsidRDefault="00BC63EB" w:rsidP="00BC63EB">
      <w:pPr>
        <w:suppressAutoHyphens/>
        <w:rPr>
          <w:lang w:eastAsia="ar-SA"/>
        </w:rPr>
      </w:pPr>
      <w:r w:rsidRPr="00BC63EB">
        <w:rPr>
          <w:lang w:eastAsia="ar-SA"/>
        </w:rPr>
        <w:t>Портрет Путина                                                           Глобус</w:t>
      </w:r>
    </w:p>
    <w:p w:rsidR="00BC63EB" w:rsidRPr="00BC63EB" w:rsidRDefault="00BC63EB" w:rsidP="00BC63EB">
      <w:pPr>
        <w:suppressAutoHyphens/>
        <w:rPr>
          <w:color w:val="000000"/>
          <w:lang w:eastAsia="ar-SA"/>
        </w:rPr>
      </w:pPr>
      <w:r w:rsidRPr="00BC63EB">
        <w:rPr>
          <w:lang w:eastAsia="ar-SA"/>
        </w:rPr>
        <w:t xml:space="preserve">Книги                                                                            </w:t>
      </w:r>
      <w:r w:rsidRPr="00BC63EB">
        <w:rPr>
          <w:color w:val="000000"/>
          <w:lang w:eastAsia="ar-SA"/>
        </w:rPr>
        <w:t>Карта России</w:t>
      </w:r>
      <w:proofErr w:type="gramStart"/>
      <w:r w:rsidRPr="00BC63EB">
        <w:rPr>
          <w:color w:val="000000"/>
          <w:lang w:eastAsia="ar-SA"/>
        </w:rPr>
        <w:t xml:space="preserve"> ,</w:t>
      </w:r>
      <w:proofErr w:type="gramEnd"/>
    </w:p>
    <w:p w:rsidR="00BC63EB" w:rsidRPr="00BC63EB" w:rsidRDefault="00BC63EB" w:rsidP="00BC63EB">
      <w:pPr>
        <w:suppressAutoHyphens/>
        <w:rPr>
          <w:color w:val="000000"/>
          <w:lang w:eastAsia="ar-SA"/>
        </w:rPr>
      </w:pPr>
      <w:r w:rsidRPr="00BC63EB">
        <w:rPr>
          <w:color w:val="000000"/>
          <w:lang w:eastAsia="ar-SA"/>
        </w:rPr>
        <w:t xml:space="preserve">Дидактические игры по патриотическому воспитанию </w:t>
      </w:r>
    </w:p>
    <w:p w:rsidR="00BC63EB" w:rsidRPr="00BC63EB" w:rsidRDefault="00BC63EB" w:rsidP="00BC63EB">
      <w:pPr>
        <w:suppressAutoHyphens/>
        <w:rPr>
          <w:color w:val="000000"/>
          <w:lang w:eastAsia="ar-SA"/>
        </w:rPr>
      </w:pPr>
      <w:r w:rsidRPr="00BC63EB">
        <w:rPr>
          <w:color w:val="000000"/>
          <w:lang w:eastAsia="ar-SA"/>
        </w:rPr>
        <w:t>Наглядные пособия</w:t>
      </w:r>
    </w:p>
    <w:p w:rsidR="00BC63EB" w:rsidRPr="00BC63EB" w:rsidRDefault="00BC63EB" w:rsidP="00BC63EB">
      <w:pPr>
        <w:suppressAutoHyphens/>
        <w:rPr>
          <w:lang w:eastAsia="ar-SA"/>
        </w:rPr>
      </w:pPr>
    </w:p>
    <w:p w:rsidR="00BC63EB" w:rsidRPr="00BC63EB" w:rsidRDefault="00BC63EB" w:rsidP="00BC63EB">
      <w:pPr>
        <w:suppressAutoHyphens/>
        <w:jc w:val="center"/>
        <w:rPr>
          <w:b/>
          <w:lang w:eastAsia="ar-SA"/>
        </w:rPr>
      </w:pPr>
    </w:p>
    <w:p w:rsidR="00BC63EB" w:rsidRPr="00BC63EB" w:rsidRDefault="00BC63EB" w:rsidP="00BC63EB">
      <w:pPr>
        <w:suppressAutoHyphens/>
        <w:jc w:val="center"/>
        <w:rPr>
          <w:b/>
          <w:lang w:eastAsia="ar-SA"/>
        </w:rPr>
      </w:pPr>
      <w:r w:rsidRPr="00BC63EB">
        <w:rPr>
          <w:b/>
          <w:lang w:eastAsia="ar-SA"/>
        </w:rPr>
        <w:t>«Центр художественного творчества»</w:t>
      </w:r>
    </w:p>
    <w:p w:rsidR="00BC63EB" w:rsidRPr="00BC63EB" w:rsidRDefault="00BC63EB" w:rsidP="00BC63EB">
      <w:pPr>
        <w:suppressAutoHyphens/>
        <w:rPr>
          <w:lang w:eastAsia="ar-SA"/>
        </w:rPr>
      </w:pPr>
      <w:r w:rsidRPr="00BC63EB">
        <w:rPr>
          <w:lang w:eastAsia="ar-SA"/>
        </w:rPr>
        <w:t xml:space="preserve">Краски                                                        Гуашь </w:t>
      </w:r>
    </w:p>
    <w:p w:rsidR="00BC63EB" w:rsidRPr="00BC63EB" w:rsidRDefault="00BC63EB" w:rsidP="00BC63EB">
      <w:pPr>
        <w:suppressAutoHyphens/>
        <w:rPr>
          <w:lang w:eastAsia="ar-SA"/>
        </w:rPr>
      </w:pPr>
      <w:r w:rsidRPr="00BC63EB">
        <w:rPr>
          <w:lang w:eastAsia="ar-SA"/>
        </w:rPr>
        <w:t xml:space="preserve">Цветные карандаши                                 Наборы цветной бумаги </w:t>
      </w:r>
    </w:p>
    <w:p w:rsidR="00BC63EB" w:rsidRPr="00BC63EB" w:rsidRDefault="00BC63EB" w:rsidP="00BC63EB">
      <w:pPr>
        <w:suppressAutoHyphens/>
        <w:rPr>
          <w:lang w:eastAsia="ar-SA"/>
        </w:rPr>
      </w:pPr>
      <w:r w:rsidRPr="00BC63EB">
        <w:rPr>
          <w:lang w:eastAsia="ar-SA"/>
        </w:rPr>
        <w:t xml:space="preserve">Наборы цветного картона                       Наборы фломастеров  </w:t>
      </w:r>
    </w:p>
    <w:p w:rsidR="00BC63EB" w:rsidRPr="00BC63EB" w:rsidRDefault="00BC63EB" w:rsidP="00BC63EB">
      <w:pPr>
        <w:suppressAutoHyphens/>
        <w:rPr>
          <w:lang w:eastAsia="ar-SA"/>
        </w:rPr>
      </w:pPr>
      <w:r w:rsidRPr="00BC63EB">
        <w:rPr>
          <w:lang w:eastAsia="ar-SA"/>
        </w:rPr>
        <w:t xml:space="preserve">Наглядное пособие                                  Трафареты </w:t>
      </w:r>
    </w:p>
    <w:p w:rsidR="00BC63EB" w:rsidRPr="00BC63EB" w:rsidRDefault="00BC63EB" w:rsidP="00BC63EB">
      <w:pPr>
        <w:suppressAutoHyphens/>
        <w:rPr>
          <w:lang w:eastAsia="ar-SA"/>
        </w:rPr>
      </w:pPr>
      <w:r w:rsidRPr="00BC63EB">
        <w:rPr>
          <w:lang w:eastAsia="ar-SA"/>
        </w:rPr>
        <w:t xml:space="preserve">Непроливайки                                           Кисточки для клея </w:t>
      </w:r>
    </w:p>
    <w:p w:rsidR="00BC63EB" w:rsidRPr="00BC63EB" w:rsidRDefault="00BC63EB" w:rsidP="00BC63EB">
      <w:pPr>
        <w:suppressAutoHyphens/>
        <w:rPr>
          <w:lang w:eastAsia="ar-SA"/>
        </w:rPr>
      </w:pPr>
      <w:r w:rsidRPr="00BC63EB">
        <w:rPr>
          <w:lang w:eastAsia="ar-SA"/>
        </w:rPr>
        <w:t>Кисточки для красок                                Пластилин</w:t>
      </w:r>
    </w:p>
    <w:p w:rsidR="00BC63EB" w:rsidRPr="00BC63EB" w:rsidRDefault="00BC63EB" w:rsidP="00BC63EB">
      <w:pPr>
        <w:suppressAutoHyphens/>
        <w:rPr>
          <w:lang w:eastAsia="ar-SA"/>
        </w:rPr>
      </w:pPr>
      <w:r w:rsidRPr="00BC63EB">
        <w:rPr>
          <w:lang w:eastAsia="ar-SA"/>
        </w:rPr>
        <w:t xml:space="preserve">Доски для пластилина                              Ножницы </w:t>
      </w:r>
    </w:p>
    <w:p w:rsidR="00BC63EB" w:rsidRPr="00BC63EB" w:rsidRDefault="00BC63EB" w:rsidP="00BC63EB">
      <w:pPr>
        <w:suppressAutoHyphens/>
        <w:rPr>
          <w:lang w:eastAsia="ar-SA"/>
        </w:rPr>
      </w:pPr>
      <w:r w:rsidRPr="00BC63EB">
        <w:rPr>
          <w:lang w:eastAsia="ar-SA"/>
        </w:rPr>
        <w:t xml:space="preserve">Магнитная доска                                      Пианино </w:t>
      </w:r>
    </w:p>
    <w:p w:rsidR="00BC63EB" w:rsidRPr="00BC63EB" w:rsidRDefault="00BC63EB" w:rsidP="00BC63EB">
      <w:pPr>
        <w:suppressAutoHyphens/>
        <w:rPr>
          <w:lang w:eastAsia="ar-SA"/>
        </w:rPr>
      </w:pPr>
      <w:r w:rsidRPr="00BC63EB">
        <w:rPr>
          <w:lang w:eastAsia="ar-SA"/>
        </w:rPr>
        <w:lastRenderedPageBreak/>
        <w:t xml:space="preserve">Барабан                                                     Бубен </w:t>
      </w:r>
    </w:p>
    <w:p w:rsidR="00BC63EB" w:rsidRPr="00BC63EB" w:rsidRDefault="00BC63EB" w:rsidP="00BC63EB">
      <w:pPr>
        <w:suppressAutoHyphens/>
        <w:rPr>
          <w:lang w:eastAsia="ar-SA"/>
        </w:rPr>
      </w:pPr>
      <w:r w:rsidRPr="00BC63EB">
        <w:rPr>
          <w:lang w:eastAsia="ar-SA"/>
        </w:rPr>
        <w:t xml:space="preserve">Гитара                                                       Ложки </w:t>
      </w:r>
    </w:p>
    <w:p w:rsidR="00BC63EB" w:rsidRPr="00BC63EB" w:rsidRDefault="00BC63EB" w:rsidP="00BC63EB">
      <w:pPr>
        <w:suppressAutoHyphens/>
        <w:rPr>
          <w:lang w:eastAsia="ar-SA"/>
        </w:rPr>
      </w:pPr>
      <w:r w:rsidRPr="00BC63EB">
        <w:rPr>
          <w:lang w:eastAsia="ar-SA"/>
        </w:rPr>
        <w:t xml:space="preserve">Металлофон                                              Гармонь </w:t>
      </w:r>
    </w:p>
    <w:p w:rsidR="00BC63EB" w:rsidRPr="00BC63EB" w:rsidRDefault="00BC63EB" w:rsidP="00BC63EB">
      <w:pPr>
        <w:suppressAutoHyphens/>
        <w:rPr>
          <w:lang w:eastAsia="ar-SA"/>
        </w:rPr>
      </w:pPr>
      <w:r w:rsidRPr="00BC63EB">
        <w:rPr>
          <w:lang w:eastAsia="ar-SA"/>
        </w:rPr>
        <w:t xml:space="preserve">Погремушки                                             Свистулька </w:t>
      </w:r>
    </w:p>
    <w:p w:rsidR="00BC63EB" w:rsidRPr="00BC63EB" w:rsidRDefault="00BC63EB" w:rsidP="00BC63EB">
      <w:pPr>
        <w:suppressAutoHyphens/>
        <w:rPr>
          <w:lang w:eastAsia="ar-SA"/>
        </w:rPr>
      </w:pPr>
      <w:r w:rsidRPr="00BC63EB">
        <w:rPr>
          <w:lang w:eastAsia="ar-SA"/>
        </w:rPr>
        <w:t xml:space="preserve">Платочки                                                  </w:t>
      </w:r>
      <w:proofErr w:type="spellStart"/>
      <w:r w:rsidRPr="00BC63EB">
        <w:rPr>
          <w:lang w:eastAsia="ar-SA"/>
        </w:rPr>
        <w:t>Фланелеграф</w:t>
      </w:r>
      <w:proofErr w:type="spellEnd"/>
      <w:r w:rsidRPr="00BC63EB">
        <w:rPr>
          <w:lang w:eastAsia="ar-SA"/>
        </w:rPr>
        <w:t xml:space="preserve"> </w:t>
      </w:r>
    </w:p>
    <w:p w:rsidR="00BC63EB" w:rsidRPr="00BC63EB" w:rsidRDefault="00BC63EB" w:rsidP="00BC63EB">
      <w:pPr>
        <w:suppressAutoHyphens/>
        <w:rPr>
          <w:color w:val="000000"/>
          <w:lang w:eastAsia="ar-SA"/>
        </w:rPr>
      </w:pPr>
      <w:r w:rsidRPr="00BC63EB">
        <w:rPr>
          <w:lang w:eastAsia="ar-SA"/>
        </w:rPr>
        <w:t xml:space="preserve">Мини – ширма                                         </w:t>
      </w:r>
      <w:r w:rsidRPr="00BC63EB">
        <w:rPr>
          <w:color w:val="000000"/>
          <w:lang w:eastAsia="ar-SA"/>
        </w:rPr>
        <w:t xml:space="preserve">Пальчиковый театр </w:t>
      </w:r>
    </w:p>
    <w:p w:rsidR="00BC63EB" w:rsidRPr="00BC63EB" w:rsidRDefault="00BC63EB" w:rsidP="00BC63EB">
      <w:pPr>
        <w:suppressAutoHyphens/>
        <w:rPr>
          <w:lang w:eastAsia="ar-SA"/>
        </w:rPr>
      </w:pPr>
      <w:r w:rsidRPr="00BC63EB">
        <w:rPr>
          <w:lang w:eastAsia="ar-SA"/>
        </w:rPr>
        <w:t xml:space="preserve">Маски </w:t>
      </w:r>
    </w:p>
    <w:p w:rsidR="008345F9" w:rsidRDefault="008345F9" w:rsidP="008345F9">
      <w:pPr>
        <w:suppressAutoHyphens/>
        <w:jc w:val="center"/>
        <w:rPr>
          <w:b/>
          <w:sz w:val="28"/>
          <w:szCs w:val="22"/>
          <w:lang w:eastAsia="ar-SA"/>
        </w:rPr>
      </w:pPr>
    </w:p>
    <w:p w:rsidR="008345F9" w:rsidRPr="008345F9" w:rsidRDefault="008345F9" w:rsidP="008345F9">
      <w:pPr>
        <w:suppressAutoHyphens/>
        <w:jc w:val="center"/>
        <w:rPr>
          <w:sz w:val="28"/>
          <w:szCs w:val="22"/>
          <w:lang w:eastAsia="ar-SA"/>
        </w:rPr>
      </w:pPr>
      <w:r w:rsidRPr="008345F9">
        <w:rPr>
          <w:b/>
          <w:sz w:val="28"/>
          <w:szCs w:val="22"/>
          <w:lang w:eastAsia="ar-SA"/>
        </w:rPr>
        <w:t>Особенности организации развивающей ППС ДОУ.</w:t>
      </w:r>
    </w:p>
    <w:p w:rsidR="008345F9" w:rsidRPr="008345F9" w:rsidRDefault="008345F9" w:rsidP="008345F9">
      <w:pPr>
        <w:suppressAutoHyphens/>
        <w:ind w:firstLine="708"/>
        <w:jc w:val="both"/>
        <w:rPr>
          <w:color w:val="FF0000"/>
          <w:lang w:eastAsia="ar-SA"/>
        </w:rPr>
      </w:pPr>
      <w:r w:rsidRPr="008345F9">
        <w:rPr>
          <w:lang w:eastAsia="ar-SA"/>
        </w:rPr>
        <w:t>В детском саду для ознакомления воспитанников с традициями и культурой Коми народа   организован  музей Коми-Изба с множеством экспонатов: книги, кухонная утварь, картины, костюмы, предметы быта, настольные игры и многое другое.</w:t>
      </w:r>
      <w:r w:rsidRPr="008345F9">
        <w:rPr>
          <w:color w:val="FF0000"/>
          <w:lang w:eastAsia="ar-SA"/>
        </w:rPr>
        <w:t xml:space="preserve"> </w:t>
      </w:r>
    </w:p>
    <w:p w:rsidR="008345F9" w:rsidRPr="008345F9" w:rsidRDefault="008345F9" w:rsidP="008345F9">
      <w:pPr>
        <w:suppressAutoHyphens/>
        <w:ind w:firstLine="708"/>
        <w:jc w:val="both"/>
        <w:rPr>
          <w:lang w:eastAsia="ar-SA"/>
        </w:rPr>
      </w:pPr>
      <w:r w:rsidRPr="008345F9">
        <w:rPr>
          <w:lang w:eastAsia="ar-SA"/>
        </w:rPr>
        <w:t xml:space="preserve">Для решения проблем нарушений  звукопроизношений в ДОУ работает учитель - логопед. В своей деятельности учитель-логопед руководствуется положением о </w:t>
      </w:r>
      <w:proofErr w:type="spellStart"/>
      <w:r w:rsidRPr="008345F9">
        <w:rPr>
          <w:lang w:eastAsia="ar-SA"/>
        </w:rPr>
        <w:t>логопункте</w:t>
      </w:r>
      <w:proofErr w:type="spellEnd"/>
      <w:r w:rsidRPr="008345F9">
        <w:rPr>
          <w:lang w:eastAsia="ar-SA"/>
        </w:rPr>
        <w:t xml:space="preserve">, программно-методическими и нормативными документами. На </w:t>
      </w:r>
      <w:proofErr w:type="spellStart"/>
      <w:r w:rsidRPr="008345F9">
        <w:rPr>
          <w:lang w:eastAsia="ar-SA"/>
        </w:rPr>
        <w:t>логопункте</w:t>
      </w:r>
      <w:proofErr w:type="spellEnd"/>
      <w:r w:rsidRPr="008345F9">
        <w:rPr>
          <w:lang w:eastAsia="ar-SA"/>
        </w:rPr>
        <w:t xml:space="preserve"> принимаются дети, имеющие нарушения в произношении отдельных звуков (НПОЗ),  преимущественно зачисляются воспитанники старшего дошкольного возраста, так как показателем работы учителя-логопеда является состояние звукопроизношения детей, выпускаемых в школу. </w:t>
      </w:r>
    </w:p>
    <w:p w:rsidR="008345F9" w:rsidRPr="008345F9" w:rsidRDefault="008345F9" w:rsidP="008345F9">
      <w:pPr>
        <w:suppressAutoHyphens/>
        <w:ind w:firstLine="708"/>
        <w:jc w:val="both"/>
        <w:rPr>
          <w:lang w:eastAsia="ar-SA"/>
        </w:rPr>
      </w:pPr>
      <w:r w:rsidRPr="008345F9">
        <w:rPr>
          <w:lang w:eastAsia="ar-SA"/>
        </w:rPr>
        <w:t>Свою коррекционную деятельность он осуществляет в логопедическом кабинете, оборудованном специальным логопедическим,  наглядным, раздаточным  инвентарем:</w:t>
      </w:r>
    </w:p>
    <w:p w:rsidR="008345F9" w:rsidRPr="008345F9" w:rsidRDefault="008345F9" w:rsidP="008345F9">
      <w:pPr>
        <w:suppressAutoHyphens/>
        <w:jc w:val="both"/>
        <w:rPr>
          <w:lang w:eastAsia="ar-SA"/>
        </w:rPr>
      </w:pPr>
      <w:r w:rsidRPr="008345F9">
        <w:rPr>
          <w:lang w:eastAsia="ar-SA"/>
        </w:rPr>
        <w:t>- инструменты для  исправления нарушений артикуляционного аппарата и постановки звуков;</w:t>
      </w:r>
    </w:p>
    <w:p w:rsidR="008345F9" w:rsidRPr="008345F9" w:rsidRDefault="008345F9" w:rsidP="008345F9">
      <w:pPr>
        <w:suppressAutoHyphens/>
        <w:jc w:val="both"/>
        <w:rPr>
          <w:lang w:eastAsia="ar-SA"/>
        </w:rPr>
      </w:pPr>
      <w:r w:rsidRPr="008345F9">
        <w:rPr>
          <w:lang w:eastAsia="ar-SA"/>
        </w:rPr>
        <w:t>- картины по лексическим темам: «Времена года», «Овощи, фрукты», «Семья»,  и т.д.</w:t>
      </w:r>
    </w:p>
    <w:p w:rsidR="008345F9" w:rsidRPr="008345F9" w:rsidRDefault="008345F9" w:rsidP="008345F9">
      <w:pPr>
        <w:suppressAutoHyphens/>
        <w:jc w:val="both"/>
        <w:rPr>
          <w:lang w:eastAsia="ar-SA"/>
        </w:rPr>
      </w:pPr>
      <w:r w:rsidRPr="008345F9">
        <w:rPr>
          <w:lang w:eastAsia="ar-SA"/>
        </w:rPr>
        <w:t>- наборы сюжетных и предметных картинок;</w:t>
      </w:r>
    </w:p>
    <w:p w:rsidR="008345F9" w:rsidRPr="008345F9" w:rsidRDefault="008345F9" w:rsidP="008345F9">
      <w:pPr>
        <w:suppressAutoHyphens/>
        <w:jc w:val="both"/>
        <w:rPr>
          <w:lang w:eastAsia="ar-SA"/>
        </w:rPr>
      </w:pPr>
      <w:r w:rsidRPr="008345F9">
        <w:rPr>
          <w:lang w:eastAsia="ar-SA"/>
        </w:rPr>
        <w:t>- звуковые альбомы;</w:t>
      </w:r>
    </w:p>
    <w:p w:rsidR="008345F9" w:rsidRPr="008345F9" w:rsidRDefault="008345F9" w:rsidP="008345F9">
      <w:pPr>
        <w:suppressAutoHyphens/>
        <w:jc w:val="both"/>
        <w:rPr>
          <w:lang w:eastAsia="ar-SA"/>
        </w:rPr>
      </w:pPr>
      <w:r w:rsidRPr="008345F9">
        <w:rPr>
          <w:lang w:eastAsia="ar-SA"/>
        </w:rPr>
        <w:t>- дидактические и развивающие игры; игры и игрушки по сенсорному воспитанию.</w:t>
      </w:r>
    </w:p>
    <w:p w:rsidR="008345F9" w:rsidRPr="008345F9" w:rsidRDefault="008345F9" w:rsidP="008345F9">
      <w:pPr>
        <w:suppressAutoHyphens/>
        <w:jc w:val="both"/>
        <w:rPr>
          <w:lang w:eastAsia="ar-SA"/>
        </w:rPr>
      </w:pPr>
      <w:r w:rsidRPr="008345F9">
        <w:rPr>
          <w:b/>
          <w:lang w:eastAsia="ar-SA"/>
        </w:rPr>
        <w:tab/>
      </w:r>
      <w:r w:rsidRPr="008345F9">
        <w:rPr>
          <w:lang w:eastAsia="ar-SA"/>
        </w:rPr>
        <w:t>Так же в ДОУ функционирует Ресурсный центр по ПДД, который помогает решить поставленные задачи обязательной части Программы и части, формируемой участниками образовательного процесса. Центр расположен вблизи физкультурного зала, что позволяет трансформировать пространство по необходимости, оснащен:</w:t>
      </w:r>
    </w:p>
    <w:p w:rsidR="008345F9" w:rsidRPr="008345F9" w:rsidRDefault="008345F9" w:rsidP="008345F9">
      <w:pPr>
        <w:numPr>
          <w:ilvl w:val="0"/>
          <w:numId w:val="47"/>
        </w:numPr>
        <w:suppressAutoHyphens/>
        <w:jc w:val="both"/>
        <w:rPr>
          <w:lang w:eastAsia="ar-SA"/>
        </w:rPr>
      </w:pPr>
      <w:r w:rsidRPr="008345F9">
        <w:rPr>
          <w:lang w:eastAsia="ar-SA"/>
        </w:rPr>
        <w:t>Стендами по ПДД, схемами безопасного маршрута и схемой дорожного городка на территории МБДОУ</w:t>
      </w:r>
    </w:p>
    <w:p w:rsidR="008345F9" w:rsidRPr="008345F9" w:rsidRDefault="008345F9" w:rsidP="008345F9">
      <w:pPr>
        <w:numPr>
          <w:ilvl w:val="0"/>
          <w:numId w:val="47"/>
        </w:numPr>
        <w:suppressAutoHyphens/>
        <w:jc w:val="both"/>
        <w:rPr>
          <w:lang w:eastAsia="ar-SA"/>
        </w:rPr>
      </w:pPr>
      <w:r w:rsidRPr="008345F9">
        <w:rPr>
          <w:lang w:eastAsia="ar-SA"/>
        </w:rPr>
        <w:t xml:space="preserve">Дидактическими играми </w:t>
      </w:r>
    </w:p>
    <w:p w:rsidR="008345F9" w:rsidRPr="008345F9" w:rsidRDefault="008345F9" w:rsidP="008345F9">
      <w:pPr>
        <w:numPr>
          <w:ilvl w:val="0"/>
          <w:numId w:val="47"/>
        </w:numPr>
        <w:suppressAutoHyphens/>
        <w:jc w:val="both"/>
        <w:rPr>
          <w:lang w:eastAsia="ar-SA"/>
        </w:rPr>
      </w:pPr>
      <w:r w:rsidRPr="008345F9">
        <w:rPr>
          <w:lang w:eastAsia="ar-SA"/>
        </w:rPr>
        <w:t>Двусторонней магнитно-маркерной доской с магнитиками «Дорожные знака», «Инфраструктура», «Машинки».</w:t>
      </w:r>
    </w:p>
    <w:p w:rsidR="008345F9" w:rsidRPr="008345F9" w:rsidRDefault="008345F9" w:rsidP="008345F9">
      <w:pPr>
        <w:numPr>
          <w:ilvl w:val="0"/>
          <w:numId w:val="47"/>
        </w:numPr>
        <w:suppressAutoHyphens/>
        <w:jc w:val="both"/>
        <w:rPr>
          <w:lang w:eastAsia="ar-SA"/>
        </w:rPr>
      </w:pPr>
      <w:r w:rsidRPr="008345F9">
        <w:rPr>
          <w:lang w:eastAsia="ar-SA"/>
        </w:rPr>
        <w:t>Мягкими модульными машинками основных спецслужб и грузовика</w:t>
      </w:r>
    </w:p>
    <w:p w:rsidR="008345F9" w:rsidRPr="008345F9" w:rsidRDefault="008345F9" w:rsidP="008345F9">
      <w:pPr>
        <w:numPr>
          <w:ilvl w:val="0"/>
          <w:numId w:val="47"/>
        </w:numPr>
        <w:suppressAutoHyphens/>
        <w:jc w:val="both"/>
        <w:rPr>
          <w:lang w:eastAsia="ar-SA"/>
        </w:rPr>
      </w:pPr>
      <w:r w:rsidRPr="008345F9">
        <w:rPr>
          <w:lang w:eastAsia="ar-SA"/>
        </w:rPr>
        <w:t>Мягкими светофорами для машин и пешеходов.</w:t>
      </w:r>
    </w:p>
    <w:p w:rsidR="008345F9" w:rsidRPr="008345F9" w:rsidRDefault="008345F9" w:rsidP="008345F9">
      <w:pPr>
        <w:numPr>
          <w:ilvl w:val="0"/>
          <w:numId w:val="47"/>
        </w:numPr>
        <w:suppressAutoHyphens/>
        <w:jc w:val="both"/>
        <w:rPr>
          <w:lang w:eastAsia="ar-SA"/>
        </w:rPr>
      </w:pPr>
      <w:r w:rsidRPr="008345F9">
        <w:rPr>
          <w:lang w:eastAsia="ar-SA"/>
        </w:rPr>
        <w:t>Электронный светофор</w:t>
      </w:r>
    </w:p>
    <w:p w:rsidR="008345F9" w:rsidRPr="008345F9" w:rsidRDefault="008345F9" w:rsidP="008345F9">
      <w:pPr>
        <w:numPr>
          <w:ilvl w:val="0"/>
          <w:numId w:val="47"/>
        </w:numPr>
        <w:suppressAutoHyphens/>
        <w:jc w:val="both"/>
        <w:rPr>
          <w:lang w:eastAsia="ar-SA"/>
        </w:rPr>
      </w:pPr>
      <w:r w:rsidRPr="008345F9">
        <w:rPr>
          <w:lang w:eastAsia="ar-SA"/>
        </w:rPr>
        <w:t>Различными дорожными знаками как стоячими, так и ручными.</w:t>
      </w:r>
    </w:p>
    <w:p w:rsidR="008345F9" w:rsidRPr="008345F9" w:rsidRDefault="008345F9" w:rsidP="008345F9">
      <w:pPr>
        <w:numPr>
          <w:ilvl w:val="0"/>
          <w:numId w:val="47"/>
        </w:numPr>
        <w:suppressAutoHyphens/>
        <w:jc w:val="both"/>
        <w:rPr>
          <w:lang w:eastAsia="ar-SA"/>
        </w:rPr>
      </w:pPr>
      <w:r w:rsidRPr="008345F9">
        <w:rPr>
          <w:lang w:eastAsia="ar-SA"/>
        </w:rPr>
        <w:t>Двумя электронными плакатами «Дорожное движение», «Звуки дорог»</w:t>
      </w:r>
    </w:p>
    <w:p w:rsidR="008345F9" w:rsidRPr="008345F9" w:rsidRDefault="008345F9" w:rsidP="008345F9">
      <w:pPr>
        <w:numPr>
          <w:ilvl w:val="0"/>
          <w:numId w:val="47"/>
        </w:numPr>
        <w:suppressAutoHyphens/>
        <w:jc w:val="both"/>
        <w:rPr>
          <w:lang w:eastAsia="ar-SA"/>
        </w:rPr>
      </w:pPr>
      <w:r w:rsidRPr="008345F9">
        <w:rPr>
          <w:lang w:eastAsia="ar-SA"/>
        </w:rPr>
        <w:t>Напольным четырехсторонним перекрестком</w:t>
      </w:r>
    </w:p>
    <w:p w:rsidR="008345F9" w:rsidRPr="008345F9" w:rsidRDefault="008345F9" w:rsidP="008345F9">
      <w:pPr>
        <w:numPr>
          <w:ilvl w:val="0"/>
          <w:numId w:val="47"/>
        </w:numPr>
        <w:suppressAutoHyphens/>
        <w:jc w:val="both"/>
        <w:rPr>
          <w:lang w:eastAsia="ar-SA"/>
        </w:rPr>
      </w:pPr>
      <w:r w:rsidRPr="008345F9">
        <w:rPr>
          <w:lang w:eastAsia="ar-SA"/>
        </w:rPr>
        <w:t>Набор зебр, разделительных полос.</w:t>
      </w:r>
    </w:p>
    <w:p w:rsidR="008345F9" w:rsidRPr="008345F9" w:rsidRDefault="008345F9" w:rsidP="008345F9">
      <w:pPr>
        <w:numPr>
          <w:ilvl w:val="0"/>
          <w:numId w:val="47"/>
        </w:numPr>
        <w:suppressAutoHyphens/>
        <w:jc w:val="both"/>
        <w:rPr>
          <w:lang w:eastAsia="ar-SA"/>
        </w:rPr>
      </w:pPr>
      <w:r w:rsidRPr="008345F9">
        <w:rPr>
          <w:lang w:eastAsia="ar-SA"/>
        </w:rPr>
        <w:t>Макет ближайшей местности МБДОУ</w:t>
      </w:r>
    </w:p>
    <w:p w:rsidR="008345F9" w:rsidRPr="008345F9" w:rsidRDefault="008345F9" w:rsidP="008345F9">
      <w:pPr>
        <w:numPr>
          <w:ilvl w:val="0"/>
          <w:numId w:val="47"/>
        </w:numPr>
        <w:suppressAutoHyphens/>
        <w:jc w:val="both"/>
        <w:rPr>
          <w:lang w:eastAsia="ar-SA"/>
        </w:rPr>
      </w:pPr>
      <w:r w:rsidRPr="008345F9">
        <w:rPr>
          <w:lang w:eastAsia="ar-SA"/>
        </w:rPr>
        <w:t>Шапочки</w:t>
      </w:r>
    </w:p>
    <w:p w:rsidR="008345F9" w:rsidRPr="008345F9" w:rsidRDefault="008345F9" w:rsidP="008345F9">
      <w:pPr>
        <w:numPr>
          <w:ilvl w:val="0"/>
          <w:numId w:val="47"/>
        </w:numPr>
        <w:suppressAutoHyphens/>
        <w:jc w:val="both"/>
        <w:rPr>
          <w:lang w:eastAsia="ar-SA"/>
        </w:rPr>
      </w:pPr>
      <w:r w:rsidRPr="008345F9">
        <w:rPr>
          <w:lang w:eastAsia="ar-SA"/>
        </w:rPr>
        <w:t>Жилеты</w:t>
      </w:r>
    </w:p>
    <w:p w:rsidR="008345F9" w:rsidRPr="008345F9" w:rsidRDefault="008345F9" w:rsidP="008345F9">
      <w:pPr>
        <w:numPr>
          <w:ilvl w:val="0"/>
          <w:numId w:val="47"/>
        </w:numPr>
        <w:suppressAutoHyphens/>
        <w:jc w:val="both"/>
        <w:rPr>
          <w:lang w:eastAsia="ar-SA"/>
        </w:rPr>
      </w:pPr>
      <w:r w:rsidRPr="008345F9">
        <w:rPr>
          <w:lang w:eastAsia="ar-SA"/>
        </w:rPr>
        <w:t>Жезл</w:t>
      </w:r>
    </w:p>
    <w:p w:rsidR="008345F9" w:rsidRPr="008345F9" w:rsidRDefault="008345F9" w:rsidP="008345F9">
      <w:pPr>
        <w:numPr>
          <w:ilvl w:val="0"/>
          <w:numId w:val="47"/>
        </w:numPr>
        <w:suppressAutoHyphens/>
        <w:jc w:val="both"/>
        <w:rPr>
          <w:lang w:eastAsia="ar-SA"/>
        </w:rPr>
      </w:pPr>
      <w:r w:rsidRPr="008345F9">
        <w:rPr>
          <w:lang w:eastAsia="ar-SA"/>
        </w:rPr>
        <w:lastRenderedPageBreak/>
        <w:t>Методическая литература</w:t>
      </w:r>
    </w:p>
    <w:p w:rsidR="008345F9" w:rsidRPr="008345F9" w:rsidRDefault="008345F9" w:rsidP="008345F9">
      <w:pPr>
        <w:numPr>
          <w:ilvl w:val="0"/>
          <w:numId w:val="47"/>
        </w:numPr>
        <w:suppressAutoHyphens/>
        <w:jc w:val="both"/>
        <w:rPr>
          <w:lang w:eastAsia="ar-SA"/>
        </w:rPr>
      </w:pPr>
      <w:r w:rsidRPr="008345F9">
        <w:rPr>
          <w:lang w:eastAsia="ar-SA"/>
        </w:rPr>
        <w:t>Два детских стола, стулья</w:t>
      </w:r>
    </w:p>
    <w:p w:rsidR="008345F9" w:rsidRDefault="008345F9" w:rsidP="008345F9">
      <w:pPr>
        <w:numPr>
          <w:ilvl w:val="0"/>
          <w:numId w:val="47"/>
        </w:numPr>
        <w:suppressAutoHyphens/>
        <w:jc w:val="both"/>
        <w:rPr>
          <w:lang w:eastAsia="ar-SA"/>
        </w:rPr>
      </w:pPr>
      <w:r w:rsidRPr="008345F9">
        <w:rPr>
          <w:lang w:eastAsia="ar-SA"/>
        </w:rPr>
        <w:t>Раскраски, карандаши для свободной деятельности</w:t>
      </w:r>
    </w:p>
    <w:p w:rsidR="0028438F" w:rsidRPr="008345F9" w:rsidRDefault="0028438F" w:rsidP="0028438F">
      <w:pPr>
        <w:suppressAutoHyphens/>
        <w:ind w:left="360"/>
        <w:jc w:val="both"/>
        <w:rPr>
          <w:lang w:eastAsia="ar-SA"/>
        </w:rPr>
      </w:pPr>
    </w:p>
    <w:p w:rsidR="008345F9" w:rsidRPr="008345F9" w:rsidRDefault="008345F9" w:rsidP="008345F9">
      <w:pPr>
        <w:suppressAutoHyphens/>
        <w:ind w:left="720"/>
        <w:jc w:val="both"/>
        <w:rPr>
          <w:lang w:eastAsia="ar-SA"/>
        </w:rPr>
      </w:pPr>
    </w:p>
    <w:p w:rsidR="00D10BAB" w:rsidRPr="0006687A" w:rsidRDefault="00D10BAB" w:rsidP="00D10BAB">
      <w:pPr>
        <w:jc w:val="both"/>
        <w:rPr>
          <w:b/>
        </w:rPr>
      </w:pPr>
      <w:r>
        <w:rPr>
          <w:b/>
        </w:rPr>
        <w:t xml:space="preserve">4. </w:t>
      </w:r>
      <w:r w:rsidRPr="00040C01">
        <w:rPr>
          <w:b/>
          <w:sz w:val="28"/>
          <w:lang w:eastAsia="ar-SA"/>
        </w:rPr>
        <w:t>Часть, формируемая участниками образовательных отношений</w:t>
      </w:r>
    </w:p>
    <w:p w:rsidR="00D10BAB" w:rsidRDefault="00D10BAB" w:rsidP="00D10BAB">
      <w:pPr>
        <w:jc w:val="both"/>
        <w:rPr>
          <w:rFonts w:eastAsia="Calibri"/>
          <w:iCs/>
          <w:color w:val="000000"/>
          <w:lang w:eastAsia="en-US"/>
        </w:rPr>
      </w:pPr>
      <w:r w:rsidRPr="00D10BAB">
        <w:rPr>
          <w:rFonts w:eastAsia="Calibri"/>
          <w:iCs/>
          <w:color w:val="000000"/>
          <w:lang w:eastAsia="en-US"/>
        </w:rPr>
        <w:t> </w:t>
      </w:r>
    </w:p>
    <w:p w:rsidR="00D10BAB" w:rsidRPr="00D10BAB" w:rsidRDefault="00D10BAB" w:rsidP="00D10BAB">
      <w:pPr>
        <w:jc w:val="both"/>
        <w:rPr>
          <w:rFonts w:eastAsia="Calibri"/>
          <w:iCs/>
          <w:color w:val="000000"/>
          <w:lang w:eastAsia="en-US"/>
        </w:rPr>
      </w:pPr>
      <w:r w:rsidRPr="00D10BAB">
        <w:rPr>
          <w:rFonts w:eastAsia="Calibri"/>
          <w:iCs/>
          <w:color w:val="000000"/>
          <w:lang w:eastAsia="en-US"/>
        </w:rPr>
        <w:t xml:space="preserve">В силу особой значимости охраны жизни и здоровья детей, </w:t>
      </w:r>
      <w:r w:rsidRPr="00D10BAB">
        <w:t xml:space="preserve">МБДОУ «Детский сад № 9» </w:t>
      </w:r>
      <w:proofErr w:type="spellStart"/>
      <w:r w:rsidRPr="00D10BAB">
        <w:t>г</w:t>
      </w:r>
      <w:proofErr w:type="gramStart"/>
      <w:r w:rsidRPr="00D10BAB">
        <w:t>.С</w:t>
      </w:r>
      <w:proofErr w:type="gramEnd"/>
      <w:r w:rsidRPr="00D10BAB">
        <w:t>осногорска</w:t>
      </w:r>
      <w:proofErr w:type="spellEnd"/>
      <w:r w:rsidRPr="00D10BAB">
        <w:rPr>
          <w:rFonts w:eastAsia="Calibri"/>
          <w:iCs/>
          <w:color w:val="000000"/>
          <w:lang w:eastAsia="en-US"/>
        </w:rPr>
        <w:t xml:space="preserve"> работает по п</w:t>
      </w:r>
      <w:r w:rsidRPr="00D10BAB">
        <w:rPr>
          <w:rFonts w:eastAsia="Calibri"/>
          <w:lang w:eastAsia="en-US"/>
        </w:rPr>
        <w:t>рограмме «</w:t>
      </w:r>
      <w:r w:rsidRPr="00D10BAB">
        <w:rPr>
          <w:rFonts w:eastAsia="Calibri"/>
          <w:bCs/>
          <w:lang w:eastAsia="en-US"/>
        </w:rPr>
        <w:t xml:space="preserve">Основы безопасности детей дошкольного возраста» </w:t>
      </w:r>
      <w:proofErr w:type="spellStart"/>
      <w:r w:rsidRPr="00D10BAB">
        <w:rPr>
          <w:rFonts w:eastAsia="Calibri"/>
          <w:bCs/>
          <w:lang w:eastAsia="en-US"/>
        </w:rPr>
        <w:t>Р.Б.Стеркина</w:t>
      </w:r>
      <w:proofErr w:type="spellEnd"/>
      <w:r w:rsidRPr="00D10BAB">
        <w:rPr>
          <w:rFonts w:eastAsia="Calibri"/>
          <w:bCs/>
          <w:lang w:eastAsia="en-US"/>
        </w:rPr>
        <w:t xml:space="preserve">, </w:t>
      </w:r>
      <w:proofErr w:type="spellStart"/>
      <w:r w:rsidRPr="00D10BAB">
        <w:rPr>
          <w:rFonts w:eastAsia="Calibri"/>
          <w:bCs/>
          <w:lang w:eastAsia="en-US"/>
        </w:rPr>
        <w:t>О.Л.Князева</w:t>
      </w:r>
      <w:proofErr w:type="spellEnd"/>
      <w:r w:rsidRPr="00D10BAB">
        <w:rPr>
          <w:rFonts w:eastAsia="Calibri"/>
          <w:bCs/>
          <w:lang w:eastAsia="en-US"/>
        </w:rPr>
        <w:t xml:space="preserve">, </w:t>
      </w:r>
      <w:proofErr w:type="spellStart"/>
      <w:r w:rsidRPr="00D10BAB">
        <w:rPr>
          <w:rFonts w:eastAsia="Calibri"/>
          <w:bCs/>
          <w:lang w:eastAsia="en-US"/>
        </w:rPr>
        <w:t>Н.Н.Авдеева</w:t>
      </w:r>
      <w:proofErr w:type="spellEnd"/>
      <w:r w:rsidRPr="00D10BAB">
        <w:rPr>
          <w:rFonts w:eastAsia="Calibri"/>
          <w:b/>
          <w:bCs/>
          <w:lang w:eastAsia="en-US"/>
        </w:rPr>
        <w:t xml:space="preserve"> </w:t>
      </w:r>
      <w:r w:rsidRPr="00D10BAB">
        <w:rPr>
          <w:rFonts w:eastAsia="Calibri"/>
          <w:iCs/>
          <w:color w:val="000000"/>
          <w:lang w:eastAsia="en-US"/>
        </w:rPr>
        <w:t>данная программа предназначена для работы с детьми старшего дошкольного возраста.</w:t>
      </w:r>
      <w:r w:rsidRPr="00D10BAB">
        <w:rPr>
          <w:rFonts w:eastAsia="Calibri"/>
          <w:iCs/>
          <w:color w:val="000000"/>
          <w:lang w:eastAsia="en-US"/>
        </w:rPr>
        <w:tab/>
        <w:t>.</w:t>
      </w:r>
    </w:p>
    <w:p w:rsidR="00D10BAB" w:rsidRPr="00D10BAB" w:rsidRDefault="00D10BAB" w:rsidP="00D10BAB">
      <w:pPr>
        <w:spacing w:after="200"/>
        <w:jc w:val="both"/>
        <w:rPr>
          <w:rFonts w:eastAsia="Calibri"/>
          <w:iCs/>
          <w:color w:val="000000"/>
          <w:lang w:eastAsia="en-US"/>
        </w:rPr>
      </w:pPr>
      <w:r w:rsidRPr="00D10BAB">
        <w:rPr>
          <w:rFonts w:eastAsia="Calibri"/>
          <w:iCs/>
          <w:color w:val="000000"/>
          <w:lang w:eastAsia="en-US"/>
        </w:rPr>
        <w:t>    Программа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p>
    <w:p w:rsidR="00D10BAB" w:rsidRPr="00D10BAB" w:rsidRDefault="00D10BAB" w:rsidP="00D10BAB">
      <w:pPr>
        <w:jc w:val="both"/>
        <w:rPr>
          <w:rFonts w:eastAsia="Calibri"/>
          <w:iCs/>
          <w:color w:val="000000"/>
          <w:lang w:eastAsia="en-US"/>
        </w:rPr>
      </w:pPr>
      <w:r w:rsidRPr="00D10BAB">
        <w:rPr>
          <w:rFonts w:eastAsia="Calibri"/>
          <w:b/>
          <w:iCs/>
          <w:color w:val="000000"/>
          <w:lang w:eastAsia="en-US"/>
        </w:rPr>
        <w:t>    Цели программы</w:t>
      </w:r>
      <w:r w:rsidRPr="00D10BAB">
        <w:rPr>
          <w:rFonts w:eastAsia="Calibri"/>
          <w:iCs/>
          <w:color w:val="000000"/>
          <w:lang w:eastAsia="en-US"/>
        </w:rPr>
        <w:t xml:space="preserve">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D10BAB" w:rsidRPr="00D10BAB" w:rsidRDefault="00D10BAB" w:rsidP="00D10BAB">
      <w:pPr>
        <w:suppressAutoHyphens/>
        <w:ind w:firstLine="708"/>
        <w:jc w:val="both"/>
        <w:rPr>
          <w:color w:val="FF0000"/>
          <w:lang w:eastAsia="ar-SA"/>
        </w:rPr>
      </w:pPr>
      <w:r w:rsidRPr="00D10BAB">
        <w:rPr>
          <w:lang w:eastAsia="ar-SA"/>
        </w:rPr>
        <w:t>Цель  реализуется как в процессе непосредственно образовательной деятельности, так и в режимных моментах.</w:t>
      </w:r>
    </w:p>
    <w:p w:rsidR="00D10BAB" w:rsidRDefault="00D10BAB" w:rsidP="00D10BAB">
      <w:pPr>
        <w:jc w:val="both"/>
        <w:rPr>
          <w:lang w:eastAsia="ar-SA"/>
        </w:rPr>
      </w:pPr>
      <w:r>
        <w:rPr>
          <w:lang w:eastAsia="ar-SA"/>
        </w:rPr>
        <w:t xml:space="preserve">   </w:t>
      </w:r>
    </w:p>
    <w:p w:rsidR="00D10BAB" w:rsidRPr="00D10BAB" w:rsidRDefault="00D10BAB" w:rsidP="00D10BAB">
      <w:pPr>
        <w:jc w:val="both"/>
        <w:rPr>
          <w:lang w:eastAsia="ar-SA"/>
        </w:rPr>
      </w:pPr>
      <w:r w:rsidRPr="00D10BAB">
        <w:rPr>
          <w:b/>
          <w:lang w:eastAsia="ar-SA"/>
        </w:rPr>
        <w:t>Принципы и подходы к реализации программы</w:t>
      </w:r>
    </w:p>
    <w:p w:rsidR="00D10BAB" w:rsidRPr="00D10BAB" w:rsidRDefault="00D10BAB" w:rsidP="00D10BAB">
      <w:pPr>
        <w:suppressAutoHyphens/>
        <w:autoSpaceDE w:val="0"/>
        <w:jc w:val="both"/>
        <w:rPr>
          <w:lang w:eastAsia="ar-SA"/>
        </w:rPr>
      </w:pPr>
    </w:p>
    <w:p w:rsidR="00D10BAB" w:rsidRPr="00D10BAB" w:rsidRDefault="00D10BAB" w:rsidP="00D10BAB">
      <w:pPr>
        <w:shd w:val="clear" w:color="auto" w:fill="FFFFFF"/>
        <w:ind w:right="-29" w:firstLine="708"/>
        <w:jc w:val="both"/>
        <w:rPr>
          <w:lang w:eastAsia="ar-SA"/>
        </w:rPr>
      </w:pPr>
      <w:r w:rsidRPr="00D10BAB">
        <w:rPr>
          <w:lang w:eastAsia="ar-SA"/>
        </w:rPr>
        <w:t>Вместе с тем в силу особой значимости для охраны здоровья ребенка требуется соблюдение следующих основных принципов:</w:t>
      </w:r>
    </w:p>
    <w:p w:rsidR="00D10BAB" w:rsidRPr="00D10BAB" w:rsidRDefault="00D10BAB" w:rsidP="00D10BAB">
      <w:pPr>
        <w:numPr>
          <w:ilvl w:val="0"/>
          <w:numId w:val="45"/>
        </w:numPr>
        <w:shd w:val="clear" w:color="auto" w:fill="FFFFFF"/>
        <w:suppressAutoHyphens/>
        <w:ind w:left="142" w:right="-29" w:hanging="142"/>
        <w:jc w:val="both"/>
      </w:pPr>
      <w:r w:rsidRPr="00D10BAB">
        <w:rPr>
          <w:i/>
          <w:iCs/>
        </w:rPr>
        <w:t xml:space="preserve">полноты </w:t>
      </w:r>
      <w:r w:rsidRPr="00D10BAB">
        <w:t>- содержание программы должно быть реализовано по всем разделам работы;</w:t>
      </w:r>
    </w:p>
    <w:p w:rsidR="00D10BAB" w:rsidRPr="00D10BAB" w:rsidRDefault="00D10BAB" w:rsidP="00D10BAB">
      <w:pPr>
        <w:numPr>
          <w:ilvl w:val="0"/>
          <w:numId w:val="45"/>
        </w:numPr>
        <w:shd w:val="clear" w:color="auto" w:fill="FFFFFF"/>
        <w:suppressAutoHyphens/>
        <w:ind w:left="142" w:right="-29" w:hanging="142"/>
        <w:jc w:val="both"/>
      </w:pPr>
      <w:r w:rsidRPr="00D10BAB">
        <w:rPr>
          <w:i/>
          <w:iCs/>
        </w:rPr>
        <w:t>системности</w:t>
      </w:r>
      <w:r w:rsidRPr="00D10BAB">
        <w:t xml:space="preserve"> - работа должна проводиться целенаправленно весь учебный год при гибком распределении содержания программы и с учетом спонтанно возникающих ситуаций;</w:t>
      </w:r>
    </w:p>
    <w:p w:rsidR="00D10BAB" w:rsidRPr="00D10BAB" w:rsidRDefault="00D10BAB" w:rsidP="00D10BAB">
      <w:pPr>
        <w:numPr>
          <w:ilvl w:val="0"/>
          <w:numId w:val="45"/>
        </w:numPr>
        <w:shd w:val="clear" w:color="auto" w:fill="FFFFFF"/>
        <w:suppressAutoHyphens/>
        <w:ind w:left="142" w:right="-29" w:hanging="142"/>
        <w:jc w:val="both"/>
      </w:pPr>
      <w:r w:rsidRPr="00D10BAB">
        <w:rPr>
          <w:i/>
          <w:iCs/>
        </w:rPr>
        <w:t>сезонности</w:t>
      </w:r>
      <w:r w:rsidRPr="00D10BAB">
        <w:t xml:space="preserve"> - учитывать климатические и сезонные изменения для максимального приближения ребенка к естественным природным условиям;</w:t>
      </w:r>
    </w:p>
    <w:p w:rsidR="00D10BAB" w:rsidRPr="00D10BAB" w:rsidRDefault="00D10BAB" w:rsidP="00D10BAB">
      <w:pPr>
        <w:numPr>
          <w:ilvl w:val="0"/>
          <w:numId w:val="44"/>
        </w:numPr>
        <w:shd w:val="clear" w:color="auto" w:fill="FFFFFF"/>
        <w:suppressAutoHyphens/>
        <w:ind w:left="142" w:right="-29" w:hanging="142"/>
        <w:jc w:val="both"/>
      </w:pPr>
      <w:r w:rsidRPr="00D10BAB">
        <w:rPr>
          <w:i/>
          <w:iCs/>
        </w:rPr>
        <w:t>учета условий</w:t>
      </w:r>
      <w:r w:rsidRPr="00D10BAB">
        <w:t xml:space="preserve"> городской и сельской местности – раскрывать содержание учебного материала так, чтобы компенсировать неосведомленность детей в правилах поведения в непривычных для них условиях;</w:t>
      </w:r>
    </w:p>
    <w:p w:rsidR="00D10BAB" w:rsidRPr="00D10BAB" w:rsidRDefault="00D10BAB" w:rsidP="00D10BAB">
      <w:pPr>
        <w:numPr>
          <w:ilvl w:val="0"/>
          <w:numId w:val="44"/>
        </w:numPr>
        <w:shd w:val="clear" w:color="auto" w:fill="FFFFFF"/>
        <w:suppressAutoHyphens/>
        <w:ind w:left="142" w:right="-29" w:hanging="142"/>
        <w:jc w:val="both"/>
      </w:pPr>
      <w:r w:rsidRPr="00D10BAB">
        <w:rPr>
          <w:i/>
          <w:iCs/>
        </w:rPr>
        <w:t>возрастной</w:t>
      </w:r>
      <w:r w:rsidRPr="00D10BAB">
        <w:t xml:space="preserve"> </w:t>
      </w:r>
      <w:proofErr w:type="spellStart"/>
      <w:r w:rsidRPr="00D10BAB">
        <w:rPr>
          <w:i/>
        </w:rPr>
        <w:t>адресованности</w:t>
      </w:r>
      <w:proofErr w:type="spellEnd"/>
      <w:r w:rsidRPr="00D10BAB">
        <w:t xml:space="preserve"> – содержание работы разного возраста выстраивается в соответствии с возможностями детей по усвоению материала;</w:t>
      </w:r>
    </w:p>
    <w:p w:rsidR="00D10BAB" w:rsidRPr="00D10BAB" w:rsidRDefault="00D10BAB" w:rsidP="00D10BAB">
      <w:pPr>
        <w:numPr>
          <w:ilvl w:val="0"/>
          <w:numId w:val="44"/>
        </w:numPr>
        <w:shd w:val="clear" w:color="auto" w:fill="FFFFFF"/>
        <w:suppressAutoHyphens/>
        <w:ind w:left="142" w:right="-29" w:hanging="142"/>
        <w:jc w:val="both"/>
      </w:pPr>
      <w:r w:rsidRPr="00D10BAB">
        <w:rPr>
          <w:i/>
          <w:iCs/>
        </w:rPr>
        <w:t>интеграции</w:t>
      </w:r>
      <w:r w:rsidRPr="00D10BAB">
        <w:t xml:space="preserve"> — программа может реализовываться как самостоятельная парциальная программа, может выступать как составная часть комплексной программы по направлениям: физическое развитие и здоровье, развитие экологической культуры, развитие игровой, театрализованной, изобразительной деятельности. Программа не должна быть искусственной надстройкой, а представлять целостный педагогический процесс;</w:t>
      </w:r>
    </w:p>
    <w:p w:rsidR="00D10BAB" w:rsidRPr="00D10BAB" w:rsidRDefault="00D10BAB" w:rsidP="00D10BAB">
      <w:pPr>
        <w:numPr>
          <w:ilvl w:val="0"/>
          <w:numId w:val="44"/>
        </w:numPr>
        <w:shd w:val="clear" w:color="auto" w:fill="FFFFFF"/>
        <w:suppressAutoHyphens/>
        <w:ind w:left="142" w:right="29" w:hanging="142"/>
        <w:jc w:val="both"/>
      </w:pPr>
      <w:r w:rsidRPr="00D10BAB">
        <w:rPr>
          <w:i/>
          <w:iCs/>
        </w:rPr>
        <w:t xml:space="preserve">координации деятельности педагогов </w:t>
      </w:r>
      <w:r w:rsidRPr="00D10BAB">
        <w:t>- тематические планы воспитателей и специалистов должны быть согласованы, чтобы избежать повторов и обеспечить последовательность усвоения знании детьми;</w:t>
      </w:r>
    </w:p>
    <w:p w:rsidR="00D10BAB" w:rsidRPr="00D10BAB" w:rsidRDefault="00D10BAB" w:rsidP="00D10BAB">
      <w:pPr>
        <w:numPr>
          <w:ilvl w:val="0"/>
          <w:numId w:val="44"/>
        </w:numPr>
        <w:shd w:val="clear" w:color="auto" w:fill="FFFFFF"/>
        <w:suppressAutoHyphens/>
        <w:ind w:left="142" w:right="29" w:hanging="142"/>
        <w:jc w:val="both"/>
      </w:pPr>
      <w:r w:rsidRPr="00D10BAB">
        <w:rPr>
          <w:i/>
          <w:iCs/>
        </w:rPr>
        <w:t xml:space="preserve">преемственности </w:t>
      </w:r>
      <w:r w:rsidRPr="00D10BAB">
        <w:t>взаимодействия с ребенком в условиях дошкольного учреждения и семьи - родители становятся активными участниками педагогического процесса в детском саду, должны поддерживать требования педагогов, проводить с детьми дома беседы и обсуждать конкретные темы, предложенные педагогами.</w:t>
      </w:r>
    </w:p>
    <w:p w:rsidR="00D10BAB" w:rsidRPr="00D10BAB" w:rsidRDefault="00D10BAB" w:rsidP="00D10BAB">
      <w:pPr>
        <w:suppressAutoHyphens/>
        <w:ind w:firstLine="708"/>
        <w:jc w:val="both"/>
        <w:rPr>
          <w:lang w:eastAsia="ar-SA"/>
        </w:rPr>
      </w:pPr>
      <w:r w:rsidRPr="00D10BAB">
        <w:rPr>
          <w:lang w:eastAsia="ar-SA"/>
        </w:rPr>
        <w:t>Объем части формируемой участниками образовательного процесса Программы  составляет не более 40%.</w:t>
      </w:r>
    </w:p>
    <w:p w:rsidR="00D10BAB" w:rsidRPr="00D10BAB" w:rsidRDefault="00D10BAB" w:rsidP="00D10BAB">
      <w:pPr>
        <w:rPr>
          <w:b/>
          <w:bCs/>
        </w:rPr>
      </w:pPr>
      <w:r w:rsidRPr="00D10BAB">
        <w:rPr>
          <w:b/>
          <w:bCs/>
        </w:rPr>
        <w:lastRenderedPageBreak/>
        <w:t>Методы и формы:</w:t>
      </w:r>
    </w:p>
    <w:p w:rsidR="00D10BAB" w:rsidRPr="00D10BAB" w:rsidRDefault="00D10BAB" w:rsidP="00D10BAB">
      <w:pPr>
        <w:rPr>
          <w:bCs/>
        </w:rPr>
      </w:pPr>
      <w:r w:rsidRPr="00D10BAB">
        <w:rPr>
          <w:bCs/>
        </w:rPr>
        <w:t>- Тренинги поведения в опасных ситуациях</w:t>
      </w:r>
    </w:p>
    <w:p w:rsidR="00D10BAB" w:rsidRPr="00D10BAB" w:rsidRDefault="00D10BAB" w:rsidP="00D10BAB">
      <w:pPr>
        <w:rPr>
          <w:bCs/>
        </w:rPr>
      </w:pPr>
      <w:r w:rsidRPr="00D10BAB">
        <w:rPr>
          <w:bCs/>
        </w:rPr>
        <w:t xml:space="preserve">- Беседы </w:t>
      </w:r>
    </w:p>
    <w:p w:rsidR="00D10BAB" w:rsidRPr="00D10BAB" w:rsidRDefault="00D10BAB" w:rsidP="00D10BAB">
      <w:pPr>
        <w:rPr>
          <w:bCs/>
        </w:rPr>
      </w:pPr>
      <w:r w:rsidRPr="00D10BAB">
        <w:rPr>
          <w:bCs/>
        </w:rPr>
        <w:t>- Дискуссии</w:t>
      </w:r>
    </w:p>
    <w:p w:rsidR="00D10BAB" w:rsidRPr="00D10BAB" w:rsidRDefault="00D10BAB" w:rsidP="00D10BAB">
      <w:pPr>
        <w:rPr>
          <w:bCs/>
        </w:rPr>
      </w:pPr>
      <w:r w:rsidRPr="00D10BAB">
        <w:rPr>
          <w:bCs/>
        </w:rPr>
        <w:t>- Специальное обучение (НОД, игра, чтение, беседа, работа по тетрадям).</w:t>
      </w:r>
    </w:p>
    <w:p w:rsidR="00D10BAB" w:rsidRPr="00D10BAB" w:rsidRDefault="00D10BAB" w:rsidP="00D10BAB">
      <w:pPr>
        <w:rPr>
          <w:bCs/>
        </w:rPr>
      </w:pPr>
      <w:r w:rsidRPr="00D10BAB">
        <w:rPr>
          <w:bCs/>
        </w:rPr>
        <w:t>- Экскурсии</w:t>
      </w:r>
    </w:p>
    <w:p w:rsidR="00D10BAB" w:rsidRPr="00D10BAB" w:rsidRDefault="00D10BAB" w:rsidP="00D10BAB">
      <w:pPr>
        <w:jc w:val="both"/>
        <w:rPr>
          <w:bCs/>
        </w:rPr>
      </w:pPr>
      <w:r w:rsidRPr="00D10BAB">
        <w:rPr>
          <w:bCs/>
        </w:rPr>
        <w:t>- Работая  с тетрадью,  дети лучше запомнить круг опасных предметов, понять последствия неосторожного обращения с ними. А беседы, вопросы, игры и тренинги делают более понятными смысл запретов и способы безопасного поведения.</w:t>
      </w:r>
    </w:p>
    <w:p w:rsidR="00D10BAB" w:rsidRPr="00D10BAB" w:rsidRDefault="00D10BAB" w:rsidP="00D10BAB">
      <w:pPr>
        <w:ind w:firstLine="708"/>
        <w:jc w:val="both"/>
        <w:rPr>
          <w:bCs/>
        </w:rPr>
      </w:pPr>
      <w:r w:rsidRPr="00D10BAB">
        <w:rPr>
          <w:bCs/>
        </w:rPr>
        <w:t xml:space="preserve">Необходимость  формирования ценностей здорового образа жизни продиктована современной экологической ситуацией, ухудшением состояния здоровья детей. </w:t>
      </w:r>
    </w:p>
    <w:p w:rsidR="00D10BAB" w:rsidRPr="00D10BAB" w:rsidRDefault="00D10BAB" w:rsidP="00D10BAB">
      <w:pPr>
        <w:jc w:val="both"/>
        <w:rPr>
          <w:b/>
          <w:bCs/>
        </w:rPr>
      </w:pPr>
      <w:r w:rsidRPr="00D10BAB">
        <w:rPr>
          <w:b/>
          <w:bCs/>
        </w:rPr>
        <w:t>Материал дается в доступной  форме и строится на раскрытии причинно-следственных связей.</w:t>
      </w:r>
    </w:p>
    <w:p w:rsidR="00D10BAB" w:rsidRPr="00D10BAB" w:rsidRDefault="00D10BAB" w:rsidP="00D10BAB">
      <w:pPr>
        <w:jc w:val="both"/>
        <w:rPr>
          <w:bCs/>
        </w:rPr>
      </w:pPr>
      <w:r w:rsidRPr="00D10BAB">
        <w:rPr>
          <w:b/>
          <w:bCs/>
        </w:rPr>
        <w:t xml:space="preserve">Особенность содержания </w:t>
      </w:r>
      <w:r w:rsidRPr="00D10BAB">
        <w:rPr>
          <w:bCs/>
        </w:rPr>
        <w:t>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w:t>
      </w:r>
    </w:p>
    <w:p w:rsidR="00D10BAB" w:rsidRPr="00D10BAB" w:rsidRDefault="00D10BAB" w:rsidP="00D10BAB">
      <w:pPr>
        <w:rPr>
          <w:bCs/>
        </w:rPr>
      </w:pPr>
      <w:r w:rsidRPr="00D10BAB">
        <w:rPr>
          <w:b/>
          <w:bCs/>
        </w:rPr>
        <w:t>Безопасность</w:t>
      </w:r>
      <w:r w:rsidRPr="00D10BAB">
        <w:rPr>
          <w:bCs/>
        </w:rPr>
        <w:t xml:space="preserve"> это не просто сумма усвоенных знаний, а умение правильно себя вести </w:t>
      </w:r>
      <w:proofErr w:type="gramStart"/>
      <w:r w:rsidRPr="00D10BAB">
        <w:rPr>
          <w:bCs/>
        </w:rPr>
        <w:t>в</w:t>
      </w:r>
      <w:proofErr w:type="gramEnd"/>
      <w:r w:rsidRPr="00D10BAB">
        <w:rPr>
          <w:bCs/>
        </w:rPr>
        <w:t xml:space="preserve"> различных ситуаций. Дети могут оказаться в непредсказуемой ситуации на улице и дома, поэтому </w:t>
      </w:r>
      <w:r w:rsidRPr="00D10BAB">
        <w:rPr>
          <w:b/>
          <w:bCs/>
        </w:rPr>
        <w:t>главной задачей</w:t>
      </w:r>
      <w:r w:rsidRPr="00D10BAB">
        <w:rPr>
          <w:bCs/>
        </w:rPr>
        <w:t xml:space="preserve"> является стимулирование развития у них самостоятельности и ответственности.</w:t>
      </w:r>
    </w:p>
    <w:p w:rsidR="00D10BAB" w:rsidRPr="00D10BAB" w:rsidRDefault="00D10BAB" w:rsidP="00D10BAB">
      <w:pPr>
        <w:ind w:firstLine="708"/>
        <w:jc w:val="both"/>
        <w:rPr>
          <w:bCs/>
        </w:rPr>
      </w:pPr>
      <w:r w:rsidRPr="00D10BAB">
        <w:rPr>
          <w:bCs/>
        </w:rPr>
        <w:t xml:space="preserve">Эффективен и способ показа последствий неправильного поведении и </w:t>
      </w:r>
      <w:proofErr w:type="gramStart"/>
      <w:r w:rsidRPr="00D10BAB">
        <w:rPr>
          <w:bCs/>
        </w:rPr>
        <w:t>обращения</w:t>
      </w:r>
      <w:proofErr w:type="gramEnd"/>
      <w:r w:rsidRPr="00D10BAB">
        <w:rPr>
          <w:bCs/>
        </w:rPr>
        <w:t xml:space="preserve"> с каким либо предметом. Очень важно тоже использовать каждую возможность, чтобы похвалить детей за хороший поступок, за соблюдение запретов. </w:t>
      </w:r>
    </w:p>
    <w:p w:rsidR="00D10BAB" w:rsidRPr="00D10BAB" w:rsidRDefault="00D10BAB" w:rsidP="00D10BAB">
      <w:pPr>
        <w:ind w:firstLine="708"/>
        <w:jc w:val="both"/>
        <w:rPr>
          <w:bCs/>
        </w:rPr>
      </w:pPr>
      <w:r w:rsidRPr="00D10BAB">
        <w:rPr>
          <w:bCs/>
        </w:rPr>
        <w:t>Способы регулирование поведение детей с целью обеспечения их безопасности, также как и формы поддержки и поощрения, зависят от возраста ребенка.</w:t>
      </w:r>
    </w:p>
    <w:p w:rsidR="00D10BAB" w:rsidRPr="00D10BAB" w:rsidRDefault="00D10BAB" w:rsidP="00D10BAB">
      <w:pPr>
        <w:jc w:val="both"/>
        <w:rPr>
          <w:bCs/>
        </w:rPr>
      </w:pPr>
      <w:r w:rsidRPr="00D10BAB">
        <w:rPr>
          <w:bCs/>
        </w:rPr>
        <w:t>Важно учитывать опыт детей, подбирать и использовать приемы адекватно возрастным особенностям и целям развития.</w:t>
      </w:r>
    </w:p>
    <w:p w:rsidR="00D10BAB" w:rsidRPr="00D10BAB" w:rsidRDefault="00D10BAB" w:rsidP="00D10BAB">
      <w:pPr>
        <w:rPr>
          <w:bCs/>
        </w:rPr>
      </w:pPr>
      <w:r w:rsidRPr="00D10BAB">
        <w:rPr>
          <w:bCs/>
        </w:rPr>
        <w:t>Надо так же иметь в виду, что целесообразно объединять некоторые темы (правила поведения на улице оказание первой помощи).</w:t>
      </w:r>
    </w:p>
    <w:p w:rsidR="00D10BAB" w:rsidRPr="00D10BAB" w:rsidRDefault="00D10BAB" w:rsidP="00D10BAB">
      <w:pPr>
        <w:suppressAutoHyphens/>
        <w:jc w:val="both"/>
        <w:rPr>
          <w:lang w:eastAsia="ar-SA"/>
        </w:rPr>
      </w:pPr>
    </w:p>
    <w:p w:rsidR="00D10BAB" w:rsidRPr="00D10BAB" w:rsidRDefault="00D10BAB" w:rsidP="00D10BAB">
      <w:pPr>
        <w:suppressAutoHyphens/>
        <w:jc w:val="both"/>
        <w:rPr>
          <w:b/>
          <w:lang w:eastAsia="ar-SA"/>
        </w:rPr>
      </w:pPr>
      <w:r w:rsidRPr="00D10BAB">
        <w:rPr>
          <w:b/>
          <w:lang w:eastAsia="ar-SA"/>
        </w:rPr>
        <w:t>Планируемые результаты как ориентиры освоения воспитанниками основной образовательной программы дошкольного образования</w:t>
      </w:r>
    </w:p>
    <w:p w:rsidR="00D10BAB" w:rsidRDefault="00D10BAB" w:rsidP="00D10BAB">
      <w:pPr>
        <w:suppressAutoHyphens/>
        <w:jc w:val="both"/>
        <w:rPr>
          <w:bCs/>
        </w:rPr>
      </w:pPr>
    </w:p>
    <w:p w:rsidR="00D10BAB" w:rsidRPr="00D10BAB" w:rsidRDefault="00D10BAB" w:rsidP="00D10BAB">
      <w:pPr>
        <w:suppressAutoHyphens/>
        <w:jc w:val="both"/>
        <w:rPr>
          <w:rFonts w:eastAsia="Calibri"/>
          <w:bCs/>
          <w:lang w:eastAsia="en-US"/>
        </w:rPr>
      </w:pPr>
      <w:r w:rsidRPr="00D10BAB">
        <w:rPr>
          <w:bCs/>
        </w:rPr>
        <w:t xml:space="preserve">Планируемые результаты </w:t>
      </w:r>
      <w:r w:rsidRPr="00D10BAB">
        <w:rPr>
          <w:rFonts w:eastAsia="Calibri"/>
          <w:iCs/>
          <w:color w:val="000000"/>
          <w:lang w:eastAsia="en-US"/>
        </w:rPr>
        <w:t>по п</w:t>
      </w:r>
      <w:r w:rsidRPr="00D10BAB">
        <w:rPr>
          <w:rFonts w:eastAsia="Calibri"/>
          <w:lang w:eastAsia="en-US"/>
        </w:rPr>
        <w:t>рограмме «</w:t>
      </w:r>
      <w:r w:rsidRPr="00D10BAB">
        <w:rPr>
          <w:rFonts w:eastAsia="Calibri"/>
          <w:bCs/>
          <w:lang w:eastAsia="en-US"/>
        </w:rPr>
        <w:t xml:space="preserve">Основы безопасности детей дошкольного возраста» </w:t>
      </w:r>
      <w:proofErr w:type="spellStart"/>
      <w:r w:rsidRPr="00D10BAB">
        <w:rPr>
          <w:rFonts w:eastAsia="Calibri"/>
          <w:bCs/>
          <w:lang w:eastAsia="en-US"/>
        </w:rPr>
        <w:t>Р.Б.Стеркина</w:t>
      </w:r>
      <w:proofErr w:type="spellEnd"/>
      <w:r w:rsidRPr="00D10BAB">
        <w:rPr>
          <w:rFonts w:eastAsia="Calibri"/>
          <w:bCs/>
          <w:lang w:eastAsia="en-US"/>
        </w:rPr>
        <w:t xml:space="preserve">, </w:t>
      </w:r>
      <w:proofErr w:type="spellStart"/>
      <w:r w:rsidRPr="00D10BAB">
        <w:rPr>
          <w:rFonts w:eastAsia="Calibri"/>
          <w:bCs/>
          <w:lang w:eastAsia="en-US"/>
        </w:rPr>
        <w:t>О.Л.Князева</w:t>
      </w:r>
      <w:proofErr w:type="spellEnd"/>
      <w:r w:rsidRPr="00D10BAB">
        <w:rPr>
          <w:rFonts w:eastAsia="Calibri"/>
          <w:bCs/>
          <w:lang w:eastAsia="en-US"/>
        </w:rPr>
        <w:t xml:space="preserve">, </w:t>
      </w:r>
      <w:proofErr w:type="spellStart"/>
      <w:r w:rsidRPr="00D10BAB">
        <w:rPr>
          <w:rFonts w:eastAsia="Calibri"/>
          <w:bCs/>
          <w:lang w:eastAsia="en-US"/>
        </w:rPr>
        <w:t>Н.Н.Авдеева</w:t>
      </w:r>
      <w:proofErr w:type="spellEnd"/>
      <w:r w:rsidRPr="00D10BAB">
        <w:rPr>
          <w:rFonts w:eastAsia="Calibri"/>
          <w:bCs/>
          <w:lang w:eastAsia="en-US"/>
        </w:rPr>
        <w:t xml:space="preserve"> в старших группах:</w:t>
      </w:r>
    </w:p>
    <w:p w:rsidR="00D10BAB" w:rsidRPr="00D10BAB" w:rsidRDefault="00D10BAB" w:rsidP="00D10BAB">
      <w:pPr>
        <w:suppressAutoHyphens/>
        <w:jc w:val="both"/>
      </w:pPr>
    </w:p>
    <w:p w:rsidR="00D10BAB" w:rsidRPr="00D10BAB" w:rsidRDefault="00D10BAB" w:rsidP="00D10BAB">
      <w:pPr>
        <w:numPr>
          <w:ilvl w:val="0"/>
          <w:numId w:val="46"/>
        </w:numPr>
        <w:suppressAutoHyphens/>
        <w:ind w:left="426"/>
        <w:rPr>
          <w:bCs/>
        </w:rPr>
      </w:pPr>
      <w:r w:rsidRPr="00D10BAB">
        <w:rPr>
          <w:bCs/>
        </w:rPr>
        <w:t>Ребенок должен иметь устойчивую  потребность в безопасности</w:t>
      </w:r>
    </w:p>
    <w:p w:rsidR="00D10BAB" w:rsidRPr="00D10BAB" w:rsidRDefault="00D10BAB" w:rsidP="00D10BAB">
      <w:pPr>
        <w:numPr>
          <w:ilvl w:val="0"/>
          <w:numId w:val="46"/>
        </w:numPr>
        <w:suppressAutoHyphens/>
        <w:ind w:left="426"/>
        <w:rPr>
          <w:bCs/>
        </w:rPr>
      </w:pPr>
      <w:r w:rsidRPr="00D10BAB">
        <w:rPr>
          <w:bCs/>
        </w:rPr>
        <w:t>Иметь формирование основ безопасности собственной жизнедеятельности</w:t>
      </w:r>
    </w:p>
    <w:p w:rsidR="00D10BAB" w:rsidRPr="00D10BAB" w:rsidRDefault="00D10BAB" w:rsidP="00D10BAB">
      <w:pPr>
        <w:numPr>
          <w:ilvl w:val="0"/>
          <w:numId w:val="46"/>
        </w:numPr>
        <w:suppressAutoHyphens/>
        <w:ind w:left="426"/>
        <w:rPr>
          <w:bCs/>
        </w:rPr>
      </w:pPr>
      <w:r w:rsidRPr="00D10BAB">
        <w:rPr>
          <w:bCs/>
        </w:rPr>
        <w:t>Знать правила безопасности дорожного движения</w:t>
      </w:r>
    </w:p>
    <w:p w:rsidR="00D10BAB" w:rsidRPr="00D10BAB" w:rsidRDefault="00D10BAB" w:rsidP="00D10BAB">
      <w:pPr>
        <w:numPr>
          <w:ilvl w:val="0"/>
          <w:numId w:val="46"/>
        </w:numPr>
        <w:suppressAutoHyphens/>
        <w:ind w:left="426"/>
        <w:rPr>
          <w:bCs/>
        </w:rPr>
      </w:pPr>
      <w:r w:rsidRPr="00D10BAB">
        <w:rPr>
          <w:bCs/>
        </w:rPr>
        <w:t>Сформированы предпосылки экологического сознания</w:t>
      </w:r>
    </w:p>
    <w:p w:rsidR="00D10BAB" w:rsidRPr="00D10BAB" w:rsidRDefault="00D10BAB" w:rsidP="00D10BAB">
      <w:pPr>
        <w:numPr>
          <w:ilvl w:val="0"/>
          <w:numId w:val="46"/>
        </w:numPr>
        <w:suppressAutoHyphens/>
        <w:ind w:left="426"/>
        <w:rPr>
          <w:bCs/>
        </w:rPr>
      </w:pPr>
      <w:r w:rsidRPr="00D10BAB">
        <w:rPr>
          <w:bCs/>
        </w:rPr>
        <w:t>Иметь умения и навыки безопасности собственной жизни</w:t>
      </w:r>
    </w:p>
    <w:p w:rsidR="00D10BAB" w:rsidRDefault="00D10BAB" w:rsidP="00D10BAB">
      <w:pPr>
        <w:jc w:val="both"/>
        <w:rPr>
          <w:b/>
          <w:szCs w:val="28"/>
        </w:rPr>
      </w:pPr>
    </w:p>
    <w:p w:rsidR="00EB4A62" w:rsidRDefault="00EB4A62" w:rsidP="00D10BAB">
      <w:pPr>
        <w:jc w:val="both"/>
        <w:rPr>
          <w:b/>
          <w:szCs w:val="28"/>
        </w:rPr>
      </w:pPr>
    </w:p>
    <w:p w:rsidR="00D10BAB" w:rsidRDefault="00D10BAB" w:rsidP="00D10BAB">
      <w:pPr>
        <w:jc w:val="both"/>
        <w:rPr>
          <w:b/>
          <w:szCs w:val="28"/>
        </w:rPr>
      </w:pPr>
      <w:r w:rsidRPr="00D10BAB">
        <w:rPr>
          <w:b/>
          <w:szCs w:val="28"/>
        </w:rPr>
        <w:t>Содержание психолого-педагогической работы с детьми от 2 до 7 лет.</w:t>
      </w:r>
    </w:p>
    <w:p w:rsidR="00EB4A62" w:rsidRPr="00EB4A62" w:rsidRDefault="00EB4A62" w:rsidP="00EB4A62">
      <w:pPr>
        <w:suppressAutoHyphens/>
        <w:jc w:val="both"/>
        <w:rPr>
          <w:b/>
          <w:lang w:eastAsia="ar-SA"/>
        </w:rPr>
      </w:pPr>
      <w:r w:rsidRPr="00EB4A62">
        <w:rPr>
          <w:b/>
          <w:szCs w:val="28"/>
        </w:rPr>
        <w:t xml:space="preserve">Образовательная область «Социально-коммуникативное развитие» - Безопасность </w:t>
      </w:r>
      <w:r w:rsidRPr="00EB4A62">
        <w:rPr>
          <w:b/>
          <w:lang w:eastAsia="ar-SA"/>
        </w:rPr>
        <w:t>(организация в непосредственной образовательной деятельности)</w:t>
      </w:r>
    </w:p>
    <w:p w:rsidR="00EB4A62" w:rsidRPr="00D10BAB" w:rsidRDefault="00EB4A62" w:rsidP="00D10BAB">
      <w:pPr>
        <w:jc w:val="both"/>
        <w:rPr>
          <w:b/>
          <w:szCs w:val="28"/>
        </w:rPr>
      </w:pPr>
    </w:p>
    <w:p w:rsidR="00DA5E2E" w:rsidRPr="00DA5E2E" w:rsidRDefault="00DA5E2E" w:rsidP="00DA5E2E">
      <w:pPr>
        <w:suppressAutoHyphens/>
        <w:jc w:val="both"/>
        <w:rPr>
          <w:iCs/>
          <w:color w:val="000000"/>
          <w:lang w:eastAsia="ar-SA"/>
        </w:rPr>
      </w:pPr>
      <w:r w:rsidRPr="00DA5E2E">
        <w:rPr>
          <w:iCs/>
          <w:color w:val="000000"/>
          <w:lang w:eastAsia="ar-SA"/>
        </w:rPr>
        <w:lastRenderedPageBreak/>
        <w:t xml:space="preserve">Программа включает шесть разделов, содержание которых отражает изменения в жизни современного общества: </w:t>
      </w:r>
    </w:p>
    <w:p w:rsidR="00DA5E2E" w:rsidRPr="00DA5E2E" w:rsidRDefault="00DA5E2E" w:rsidP="00DA5E2E">
      <w:pPr>
        <w:suppressAutoHyphens/>
        <w:rPr>
          <w:iCs/>
          <w:color w:val="000000"/>
          <w:u w:val="single"/>
          <w:lang w:eastAsia="ar-SA"/>
        </w:rPr>
      </w:pPr>
      <w:r w:rsidRPr="00DA5E2E">
        <w:rPr>
          <w:iCs/>
          <w:color w:val="000000"/>
          <w:u w:val="single"/>
          <w:lang w:eastAsia="ar-SA"/>
        </w:rPr>
        <w:t>1. Ребенок и другие люди</w:t>
      </w:r>
      <w:r w:rsidRPr="00DA5E2E">
        <w:rPr>
          <w:iCs/>
          <w:color w:val="000000"/>
          <w:u w:val="single"/>
          <w:lang w:eastAsia="ar-SA"/>
        </w:rPr>
        <w:tab/>
      </w:r>
    </w:p>
    <w:p w:rsidR="00DA5E2E" w:rsidRPr="00DA5E2E" w:rsidRDefault="00DA5E2E" w:rsidP="00DA5E2E">
      <w:pPr>
        <w:suppressAutoHyphens/>
        <w:rPr>
          <w:iCs/>
          <w:color w:val="000000"/>
          <w:u w:val="single"/>
          <w:lang w:eastAsia="ar-SA"/>
        </w:rPr>
      </w:pPr>
      <w:r w:rsidRPr="00DA5E2E">
        <w:rPr>
          <w:iCs/>
          <w:color w:val="000000"/>
          <w:u w:val="single"/>
          <w:lang w:eastAsia="ar-SA"/>
        </w:rPr>
        <w:t>2. Ребенок и природа</w:t>
      </w:r>
    </w:p>
    <w:p w:rsidR="00DA5E2E" w:rsidRPr="00DA5E2E" w:rsidRDefault="00DA5E2E" w:rsidP="00DA5E2E">
      <w:pPr>
        <w:suppressAutoHyphens/>
        <w:rPr>
          <w:iCs/>
          <w:color w:val="000000"/>
          <w:u w:val="single"/>
          <w:lang w:eastAsia="ar-SA"/>
        </w:rPr>
      </w:pPr>
      <w:r w:rsidRPr="00DA5E2E">
        <w:rPr>
          <w:iCs/>
          <w:color w:val="000000"/>
          <w:u w:val="single"/>
          <w:lang w:eastAsia="ar-SA"/>
        </w:rPr>
        <w:t>3. Ребенок дома</w:t>
      </w:r>
    </w:p>
    <w:p w:rsidR="00DA5E2E" w:rsidRPr="00DA5E2E" w:rsidRDefault="00DA5E2E" w:rsidP="00DA5E2E">
      <w:pPr>
        <w:suppressAutoHyphens/>
        <w:rPr>
          <w:iCs/>
          <w:color w:val="000000"/>
          <w:u w:val="single"/>
          <w:lang w:eastAsia="ar-SA"/>
        </w:rPr>
      </w:pPr>
      <w:r w:rsidRPr="00DA5E2E">
        <w:rPr>
          <w:iCs/>
          <w:color w:val="000000"/>
          <w:u w:val="single"/>
          <w:lang w:eastAsia="ar-SA"/>
        </w:rPr>
        <w:t>4. Здоровье ребенка</w:t>
      </w:r>
    </w:p>
    <w:p w:rsidR="00DA5E2E" w:rsidRPr="00DA5E2E" w:rsidRDefault="00DA5E2E" w:rsidP="00DA5E2E">
      <w:pPr>
        <w:suppressAutoHyphens/>
        <w:rPr>
          <w:iCs/>
          <w:color w:val="000000"/>
          <w:u w:val="single"/>
          <w:lang w:eastAsia="ar-SA"/>
        </w:rPr>
      </w:pPr>
      <w:r w:rsidRPr="00DA5E2E">
        <w:rPr>
          <w:iCs/>
          <w:color w:val="000000"/>
          <w:u w:val="single"/>
          <w:lang w:eastAsia="ar-SA"/>
        </w:rPr>
        <w:t>5. Эмоциональное благополучие ребенка</w:t>
      </w:r>
    </w:p>
    <w:p w:rsidR="00DA5E2E" w:rsidRPr="00DA5E2E" w:rsidRDefault="00DA5E2E" w:rsidP="00DA5E2E">
      <w:pPr>
        <w:suppressAutoHyphens/>
        <w:rPr>
          <w:iCs/>
          <w:color w:val="000000"/>
          <w:u w:val="single"/>
          <w:lang w:eastAsia="ar-SA"/>
        </w:rPr>
      </w:pPr>
      <w:r w:rsidRPr="00DA5E2E">
        <w:rPr>
          <w:iCs/>
          <w:color w:val="000000"/>
          <w:u w:val="single"/>
          <w:lang w:eastAsia="ar-SA"/>
        </w:rPr>
        <w:t>6. Ребенок на улицах города</w:t>
      </w:r>
    </w:p>
    <w:p w:rsidR="00DA5E2E" w:rsidRPr="00DA5E2E" w:rsidRDefault="00DA5E2E" w:rsidP="00DA5E2E">
      <w:pPr>
        <w:suppressAutoHyphens/>
        <w:spacing w:before="100" w:beforeAutospacing="1" w:after="100" w:afterAutospacing="1"/>
        <w:jc w:val="center"/>
        <w:rPr>
          <w:b/>
          <w:bCs/>
          <w:sz w:val="28"/>
          <w:szCs w:val="28"/>
        </w:rPr>
      </w:pPr>
      <w:r w:rsidRPr="00DA5E2E">
        <w:rPr>
          <w:b/>
          <w:bCs/>
          <w:sz w:val="28"/>
          <w:szCs w:val="28"/>
        </w:rPr>
        <w:t>Учебно-тематический план.</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8520"/>
        <w:gridCol w:w="1944"/>
        <w:gridCol w:w="2025"/>
        <w:gridCol w:w="1701"/>
      </w:tblGrid>
      <w:tr w:rsidR="00DA5E2E" w:rsidRPr="00DA5E2E" w:rsidTr="00DA5E2E">
        <w:trPr>
          <w:trHeight w:val="225"/>
        </w:trPr>
        <w:tc>
          <w:tcPr>
            <w:tcW w:w="802" w:type="dxa"/>
            <w:vMerge w:val="restart"/>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w:t>
            </w:r>
            <w:proofErr w:type="gramStart"/>
            <w:r w:rsidRPr="00DA5E2E">
              <w:rPr>
                <w:bCs/>
              </w:rPr>
              <w:t>п</w:t>
            </w:r>
            <w:proofErr w:type="gramEnd"/>
            <w:r w:rsidRPr="00DA5E2E">
              <w:rPr>
                <w:bCs/>
              </w:rPr>
              <w:t>/п</w:t>
            </w:r>
          </w:p>
        </w:tc>
        <w:tc>
          <w:tcPr>
            <w:tcW w:w="8520" w:type="dxa"/>
            <w:vMerge w:val="restart"/>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Раздел</w:t>
            </w:r>
          </w:p>
        </w:tc>
        <w:tc>
          <w:tcPr>
            <w:tcW w:w="5670" w:type="dxa"/>
            <w:gridSpan w:val="3"/>
            <w:tcBorders>
              <w:top w:val="single" w:sz="4" w:space="0" w:color="000000"/>
              <w:left w:val="single" w:sz="4" w:space="0" w:color="000000"/>
              <w:bottom w:val="single" w:sz="4" w:space="0" w:color="auto"/>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Количество занятий</w:t>
            </w:r>
          </w:p>
        </w:tc>
      </w:tr>
      <w:tr w:rsidR="00DA5E2E" w:rsidRPr="00DA5E2E" w:rsidTr="00DA5E2E">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tcPr>
          <w:p w:rsidR="00DA5E2E" w:rsidRPr="00DA5E2E" w:rsidRDefault="00DA5E2E" w:rsidP="00DA5E2E">
            <w:pPr>
              <w:suppressAutoHyphens/>
              <w:rPr>
                <w:bCs/>
              </w:rPr>
            </w:pPr>
          </w:p>
        </w:tc>
        <w:tc>
          <w:tcPr>
            <w:tcW w:w="8520" w:type="dxa"/>
            <w:vMerge/>
            <w:tcBorders>
              <w:top w:val="single" w:sz="4" w:space="0" w:color="000000"/>
              <w:left w:val="single" w:sz="4" w:space="0" w:color="000000"/>
              <w:bottom w:val="single" w:sz="4" w:space="0" w:color="000000"/>
              <w:right w:val="single" w:sz="4" w:space="0" w:color="000000"/>
            </w:tcBorders>
            <w:vAlign w:val="center"/>
          </w:tcPr>
          <w:p w:rsidR="00DA5E2E" w:rsidRPr="00DA5E2E" w:rsidRDefault="00DA5E2E" w:rsidP="00DA5E2E">
            <w:pPr>
              <w:suppressAutoHyphens/>
              <w:rPr>
                <w:b/>
                <w:bCs/>
              </w:rPr>
            </w:pPr>
          </w:p>
        </w:tc>
        <w:tc>
          <w:tcPr>
            <w:tcW w:w="5670" w:type="dxa"/>
            <w:gridSpan w:val="3"/>
            <w:tcBorders>
              <w:top w:val="single" w:sz="4" w:space="0" w:color="auto"/>
              <w:left w:val="single" w:sz="4" w:space="0" w:color="000000"/>
              <w:bottom w:val="single" w:sz="4" w:space="0" w:color="000000"/>
              <w:right w:val="single" w:sz="4" w:space="0" w:color="auto"/>
            </w:tcBorders>
          </w:tcPr>
          <w:p w:rsidR="00DA5E2E" w:rsidRPr="00DA5E2E" w:rsidRDefault="00DA5E2E" w:rsidP="00DA5E2E">
            <w:pPr>
              <w:suppressAutoHyphens/>
              <w:spacing w:before="100" w:beforeAutospacing="1" w:after="100" w:afterAutospacing="1"/>
              <w:jc w:val="center"/>
              <w:rPr>
                <w:b/>
                <w:bCs/>
              </w:rPr>
            </w:pPr>
            <w:proofErr w:type="spellStart"/>
            <w:r w:rsidRPr="00DA5E2E">
              <w:rPr>
                <w:b/>
                <w:bCs/>
              </w:rPr>
              <w:t>Ст</w:t>
            </w:r>
            <w:proofErr w:type="gramStart"/>
            <w:r w:rsidRPr="00DA5E2E">
              <w:rPr>
                <w:b/>
                <w:bCs/>
              </w:rPr>
              <w:t>.г</w:t>
            </w:r>
            <w:proofErr w:type="gramEnd"/>
            <w:r w:rsidRPr="00DA5E2E">
              <w:rPr>
                <w:b/>
                <w:bCs/>
              </w:rPr>
              <w:t>руппа</w:t>
            </w:r>
            <w:proofErr w:type="spellEnd"/>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1</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Ребенок и другие люди</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3</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 xml:space="preserve">1.1 </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О несовпадении приятной внешности и добрых намерений</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1.2</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Опасные ситуации контактов с незнакомыми людьми</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2</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
                <w:bCs/>
              </w:rPr>
            </w:pPr>
            <w:r w:rsidRPr="00DA5E2E">
              <w:rPr>
                <w:b/>
                <w:bCs/>
              </w:rPr>
              <w:t>2.</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
                <w:bCs/>
              </w:rPr>
            </w:pPr>
            <w:r w:rsidRPr="00DA5E2E">
              <w:rPr>
                <w:b/>
                <w:bCs/>
              </w:rPr>
              <w:t>Ребенок и природа</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2</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2.1</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Взаимосвязь и взаимодействие в природе</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2.2</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 xml:space="preserve">Будем </w:t>
            </w:r>
            <w:proofErr w:type="gramStart"/>
            <w:r w:rsidRPr="00DA5E2E">
              <w:rPr>
                <w:bCs/>
              </w:rPr>
              <w:t>беречь</w:t>
            </w:r>
            <w:proofErr w:type="gramEnd"/>
            <w:r w:rsidRPr="00DA5E2E">
              <w:rPr>
                <w:bCs/>
              </w:rPr>
              <w:t xml:space="preserve"> и охранять природу</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3</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
                <w:bCs/>
              </w:rPr>
            </w:pPr>
            <w:r w:rsidRPr="00DA5E2E">
              <w:rPr>
                <w:b/>
                <w:bCs/>
              </w:rPr>
              <w:t>Ребенок дома</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4</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3.1</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Пожароопасные предметы</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3.2</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Предметы, требующие осторожного обращения</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3.3</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Как вызвать полицию</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3.4</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Скорая помощь</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4.</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Здоровье ребенка</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4</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4.1</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Как устроено тело человека</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4.2</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 xml:space="preserve">О профилактике заболеваний </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2</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4.3</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Личная гигиена</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6.</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Ребенок на улице</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
                <w:bCs/>
              </w:rPr>
            </w:pPr>
            <w:r w:rsidRPr="00DA5E2E">
              <w:rPr>
                <w:b/>
                <w:bCs/>
              </w:rPr>
              <w:t>4</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6.1</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Одежда и здоровье</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6.2</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В городском транспорте</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6.3</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4F7CD0">
            <w:pPr>
              <w:suppressAutoHyphens/>
              <w:rPr>
                <w:bCs/>
              </w:rPr>
            </w:pPr>
            <w:r w:rsidRPr="00DA5E2E">
              <w:rPr>
                <w:bCs/>
              </w:rPr>
              <w:t>Игры во дворе</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c>
          <w:tcPr>
            <w:tcW w:w="802"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6.5</w:t>
            </w:r>
          </w:p>
        </w:tc>
        <w:tc>
          <w:tcPr>
            <w:tcW w:w="8520" w:type="dxa"/>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rPr>
                <w:bCs/>
              </w:rPr>
            </w:pPr>
            <w:r w:rsidRPr="00DA5E2E">
              <w:rPr>
                <w:bCs/>
              </w:rPr>
              <w:t>Катание на велосипеде в черте города</w:t>
            </w:r>
          </w:p>
        </w:tc>
        <w:tc>
          <w:tcPr>
            <w:tcW w:w="5670" w:type="dxa"/>
            <w:gridSpan w:val="3"/>
            <w:tcBorders>
              <w:top w:val="single" w:sz="4" w:space="0" w:color="000000"/>
              <w:left w:val="single" w:sz="4" w:space="0" w:color="000000"/>
              <w:bottom w:val="single" w:sz="4" w:space="0" w:color="000000"/>
              <w:right w:val="single" w:sz="4" w:space="0" w:color="000000"/>
            </w:tcBorders>
          </w:tcPr>
          <w:p w:rsidR="00DA5E2E" w:rsidRPr="00DA5E2E" w:rsidRDefault="00DA5E2E" w:rsidP="00DA5E2E">
            <w:pPr>
              <w:suppressAutoHyphens/>
              <w:spacing w:before="100" w:beforeAutospacing="1" w:after="100" w:afterAutospacing="1"/>
              <w:jc w:val="center"/>
              <w:rPr>
                <w:bCs/>
              </w:rPr>
            </w:pPr>
            <w:r w:rsidRPr="00DA5E2E">
              <w:rPr>
                <w:bCs/>
              </w:rPr>
              <w:t>1</w:t>
            </w:r>
          </w:p>
        </w:tc>
      </w:tr>
      <w:tr w:rsidR="00DA5E2E" w:rsidRPr="00DA5E2E" w:rsidTr="00DA5E2E">
        <w:trPr>
          <w:trHeight w:val="386"/>
        </w:trPr>
        <w:tc>
          <w:tcPr>
            <w:tcW w:w="9322" w:type="dxa"/>
            <w:gridSpan w:val="2"/>
            <w:vMerge w:val="restart"/>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rPr>
                <w:b/>
                <w:bCs/>
              </w:rPr>
            </w:pPr>
            <w:r w:rsidRPr="00DA5E2E">
              <w:rPr>
                <w:b/>
                <w:bCs/>
              </w:rPr>
              <w:t>Всего занятий</w:t>
            </w:r>
          </w:p>
        </w:tc>
        <w:tc>
          <w:tcPr>
            <w:tcW w:w="1944"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jc w:val="center"/>
              <w:rPr>
                <w:b/>
                <w:bCs/>
              </w:rPr>
            </w:pPr>
            <w:r w:rsidRPr="00DA5E2E">
              <w:rPr>
                <w:b/>
                <w:bCs/>
              </w:rPr>
              <w:t>В неделю</w:t>
            </w:r>
          </w:p>
        </w:tc>
        <w:tc>
          <w:tcPr>
            <w:tcW w:w="2025"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jc w:val="center"/>
              <w:rPr>
                <w:b/>
                <w:bCs/>
              </w:rPr>
            </w:pPr>
            <w:r w:rsidRPr="00DA5E2E">
              <w:rPr>
                <w:b/>
                <w:bCs/>
              </w:rPr>
              <w:t>В месяц</w:t>
            </w:r>
          </w:p>
        </w:tc>
        <w:tc>
          <w:tcPr>
            <w:tcW w:w="1701"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jc w:val="center"/>
              <w:rPr>
                <w:b/>
                <w:bCs/>
              </w:rPr>
            </w:pPr>
            <w:r w:rsidRPr="00DA5E2E">
              <w:rPr>
                <w:b/>
                <w:bCs/>
              </w:rPr>
              <w:t>В год</w:t>
            </w:r>
          </w:p>
        </w:tc>
      </w:tr>
      <w:tr w:rsidR="00DA5E2E" w:rsidRPr="00DA5E2E" w:rsidTr="00DA5E2E">
        <w:trPr>
          <w:trHeight w:val="70"/>
        </w:trPr>
        <w:tc>
          <w:tcPr>
            <w:tcW w:w="9322" w:type="dxa"/>
            <w:gridSpan w:val="2"/>
            <w:vMerge/>
            <w:tcBorders>
              <w:top w:val="single" w:sz="4" w:space="0" w:color="auto"/>
              <w:left w:val="single" w:sz="4" w:space="0" w:color="auto"/>
              <w:bottom w:val="single" w:sz="4" w:space="0" w:color="auto"/>
              <w:right w:val="single" w:sz="4" w:space="0" w:color="auto"/>
            </w:tcBorders>
            <w:vAlign w:val="center"/>
          </w:tcPr>
          <w:p w:rsidR="00DA5E2E" w:rsidRPr="00DA5E2E" w:rsidRDefault="00DA5E2E" w:rsidP="00DA5E2E">
            <w:pPr>
              <w:suppressAutoHyphens/>
              <w:rPr>
                <w:b/>
                <w:bCs/>
              </w:rPr>
            </w:pPr>
          </w:p>
        </w:tc>
        <w:tc>
          <w:tcPr>
            <w:tcW w:w="1944"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jc w:val="center"/>
              <w:rPr>
                <w:b/>
                <w:bCs/>
              </w:rPr>
            </w:pPr>
            <w:r w:rsidRPr="00DA5E2E">
              <w:rPr>
                <w:b/>
                <w:bCs/>
              </w:rPr>
              <w:t xml:space="preserve">1 </w:t>
            </w:r>
          </w:p>
        </w:tc>
        <w:tc>
          <w:tcPr>
            <w:tcW w:w="2025"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jc w:val="center"/>
              <w:rPr>
                <w:b/>
                <w:bCs/>
              </w:rPr>
            </w:pPr>
            <w:r w:rsidRPr="00DA5E2E">
              <w:rPr>
                <w:b/>
                <w:bCs/>
              </w:rPr>
              <w:t>2</w:t>
            </w:r>
          </w:p>
        </w:tc>
        <w:tc>
          <w:tcPr>
            <w:tcW w:w="1701"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rPr>
                <w:b/>
                <w:bCs/>
              </w:rPr>
            </w:pPr>
            <w:r w:rsidRPr="00DA5E2E">
              <w:rPr>
                <w:b/>
                <w:bCs/>
              </w:rPr>
              <w:t>17</w:t>
            </w:r>
          </w:p>
        </w:tc>
      </w:tr>
      <w:tr w:rsidR="00DA5E2E" w:rsidRPr="00DA5E2E" w:rsidTr="00DA5E2E">
        <w:trPr>
          <w:trHeight w:val="424"/>
        </w:trPr>
        <w:tc>
          <w:tcPr>
            <w:tcW w:w="9322" w:type="dxa"/>
            <w:gridSpan w:val="2"/>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spacing w:before="100" w:beforeAutospacing="1" w:after="100" w:afterAutospacing="1"/>
              <w:rPr>
                <w:b/>
                <w:bCs/>
              </w:rPr>
            </w:pPr>
            <w:r w:rsidRPr="00DA5E2E">
              <w:rPr>
                <w:b/>
                <w:bCs/>
              </w:rPr>
              <w:t>Всего часов</w:t>
            </w:r>
          </w:p>
        </w:tc>
        <w:tc>
          <w:tcPr>
            <w:tcW w:w="1944"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jc w:val="center"/>
              <w:rPr>
                <w:b/>
                <w:bCs/>
              </w:rPr>
            </w:pPr>
            <w:r w:rsidRPr="00DA5E2E">
              <w:rPr>
                <w:b/>
                <w:bCs/>
              </w:rPr>
              <w:t>25</w:t>
            </w:r>
            <w:r>
              <w:rPr>
                <w:b/>
                <w:bCs/>
              </w:rPr>
              <w:t xml:space="preserve"> </w:t>
            </w:r>
            <w:r w:rsidRPr="00DA5E2E">
              <w:rPr>
                <w:b/>
                <w:bCs/>
              </w:rPr>
              <w:t>мин</w:t>
            </w:r>
          </w:p>
        </w:tc>
        <w:tc>
          <w:tcPr>
            <w:tcW w:w="2025"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rPr>
                <w:b/>
                <w:bCs/>
              </w:rPr>
            </w:pPr>
            <w:r w:rsidRPr="00DA5E2E">
              <w:rPr>
                <w:b/>
                <w:bCs/>
              </w:rPr>
              <w:t xml:space="preserve"> 50</w:t>
            </w:r>
            <w:r>
              <w:rPr>
                <w:b/>
                <w:bCs/>
              </w:rPr>
              <w:t xml:space="preserve"> </w:t>
            </w:r>
            <w:r w:rsidRPr="00DA5E2E">
              <w:rPr>
                <w:b/>
                <w:bCs/>
              </w:rPr>
              <w:t>мин</w:t>
            </w:r>
          </w:p>
        </w:tc>
        <w:tc>
          <w:tcPr>
            <w:tcW w:w="1701" w:type="dxa"/>
            <w:tcBorders>
              <w:top w:val="single" w:sz="4" w:space="0" w:color="auto"/>
              <w:left w:val="single" w:sz="4" w:space="0" w:color="auto"/>
              <w:bottom w:val="single" w:sz="4" w:space="0" w:color="auto"/>
              <w:right w:val="single" w:sz="4" w:space="0" w:color="auto"/>
            </w:tcBorders>
          </w:tcPr>
          <w:p w:rsidR="00DA5E2E" w:rsidRPr="00DA5E2E" w:rsidRDefault="00DA5E2E" w:rsidP="00DA5E2E">
            <w:pPr>
              <w:suppressAutoHyphens/>
              <w:rPr>
                <w:b/>
                <w:bCs/>
              </w:rPr>
            </w:pPr>
            <w:r w:rsidRPr="00DA5E2E">
              <w:rPr>
                <w:b/>
                <w:bCs/>
              </w:rPr>
              <w:t>4 ч 25 мин</w:t>
            </w:r>
          </w:p>
        </w:tc>
      </w:tr>
    </w:tbl>
    <w:p w:rsidR="00DA5E2E" w:rsidRPr="00DA5E2E" w:rsidRDefault="00DA5E2E" w:rsidP="00DA5E2E">
      <w:pPr>
        <w:suppressAutoHyphens/>
        <w:rPr>
          <w:b/>
          <w:bCs/>
        </w:rPr>
      </w:pPr>
    </w:p>
    <w:p w:rsidR="00DA5E2E" w:rsidRPr="00DA5E2E" w:rsidRDefault="00DA5E2E" w:rsidP="00DA5E2E">
      <w:pPr>
        <w:suppressAutoHyphens/>
        <w:jc w:val="both"/>
        <w:rPr>
          <w:b/>
          <w:bCs/>
        </w:rPr>
      </w:pPr>
      <w:r w:rsidRPr="00DA5E2E">
        <w:rPr>
          <w:b/>
          <w:bCs/>
        </w:rPr>
        <w:t>Материал дается в доступной  форме и строится на раскрытии причинно-следственных связей.</w:t>
      </w:r>
    </w:p>
    <w:p w:rsidR="00DA5E2E" w:rsidRPr="00DA5E2E" w:rsidRDefault="00DA5E2E" w:rsidP="00DA5E2E">
      <w:pPr>
        <w:suppressAutoHyphens/>
        <w:jc w:val="both"/>
        <w:rPr>
          <w:b/>
          <w:bCs/>
        </w:rPr>
      </w:pPr>
    </w:p>
    <w:p w:rsidR="00DA5E2E" w:rsidRPr="00DA5E2E" w:rsidRDefault="00DA5E2E" w:rsidP="00DA5E2E">
      <w:pPr>
        <w:suppressAutoHyphens/>
        <w:jc w:val="both"/>
        <w:rPr>
          <w:bCs/>
        </w:rPr>
      </w:pPr>
      <w:r w:rsidRPr="00DA5E2E">
        <w:rPr>
          <w:b/>
          <w:bCs/>
        </w:rPr>
        <w:t xml:space="preserve">Особенность содержания </w:t>
      </w:r>
      <w:r w:rsidRPr="00DA5E2E">
        <w:rPr>
          <w:bCs/>
        </w:rPr>
        <w:t>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w:t>
      </w:r>
    </w:p>
    <w:p w:rsidR="00DA5E2E" w:rsidRPr="00DA5E2E" w:rsidRDefault="00DA5E2E" w:rsidP="00DA5E2E">
      <w:pPr>
        <w:suppressAutoHyphens/>
        <w:jc w:val="both"/>
        <w:rPr>
          <w:b/>
          <w:bCs/>
        </w:rPr>
      </w:pPr>
    </w:p>
    <w:p w:rsidR="00DA5E2E" w:rsidRPr="00DA5E2E" w:rsidRDefault="00DA5E2E" w:rsidP="00DA5E2E">
      <w:pPr>
        <w:suppressAutoHyphens/>
        <w:jc w:val="both"/>
        <w:rPr>
          <w:bCs/>
        </w:rPr>
      </w:pPr>
      <w:r w:rsidRPr="00DA5E2E">
        <w:rPr>
          <w:b/>
          <w:bCs/>
        </w:rPr>
        <w:t>Безопасность</w:t>
      </w:r>
      <w:r w:rsidRPr="00DA5E2E">
        <w:rPr>
          <w:bCs/>
        </w:rPr>
        <w:t xml:space="preserve"> это не просто сумма усвоенных знаний, а умение правильно себя вести </w:t>
      </w:r>
      <w:proofErr w:type="gramStart"/>
      <w:r w:rsidRPr="00DA5E2E">
        <w:rPr>
          <w:bCs/>
        </w:rPr>
        <w:t>в</w:t>
      </w:r>
      <w:proofErr w:type="gramEnd"/>
      <w:r w:rsidRPr="00DA5E2E">
        <w:rPr>
          <w:bCs/>
        </w:rPr>
        <w:t xml:space="preserve"> различных ситуаций. Дети могут оказаться в непредсказуемой ситуации на улице и дома, поэтому </w:t>
      </w:r>
      <w:r w:rsidRPr="00DA5E2E">
        <w:rPr>
          <w:b/>
          <w:bCs/>
        </w:rPr>
        <w:t>главной задачей</w:t>
      </w:r>
      <w:r w:rsidRPr="00DA5E2E">
        <w:rPr>
          <w:bCs/>
        </w:rPr>
        <w:t xml:space="preserve"> является стимулирование развития у них самостоятельности и ответственности.</w:t>
      </w:r>
    </w:p>
    <w:p w:rsidR="00DA5E2E" w:rsidRPr="00DA5E2E" w:rsidRDefault="00DA5E2E" w:rsidP="00DA5E2E">
      <w:pPr>
        <w:suppressAutoHyphens/>
        <w:jc w:val="both"/>
        <w:rPr>
          <w:bCs/>
        </w:rPr>
      </w:pPr>
      <w:r w:rsidRPr="00DA5E2E">
        <w:rPr>
          <w:bCs/>
        </w:rPr>
        <w:t xml:space="preserve">Эффективен и способ показа последствий неправильного поведении и </w:t>
      </w:r>
      <w:proofErr w:type="gramStart"/>
      <w:r w:rsidRPr="00DA5E2E">
        <w:rPr>
          <w:bCs/>
        </w:rPr>
        <w:t>обращения</w:t>
      </w:r>
      <w:proofErr w:type="gramEnd"/>
      <w:r w:rsidRPr="00DA5E2E">
        <w:rPr>
          <w:bCs/>
        </w:rPr>
        <w:t xml:space="preserve"> с каким либо предметом. Очень важно тоже использовать каждую возможность, чтобы похвалить детей за хороший поступок, за соблюдение запретов. </w:t>
      </w:r>
    </w:p>
    <w:p w:rsidR="00DA5E2E" w:rsidRPr="00DA5E2E" w:rsidRDefault="00DA5E2E" w:rsidP="00DA5E2E">
      <w:pPr>
        <w:suppressAutoHyphens/>
        <w:jc w:val="both"/>
        <w:rPr>
          <w:bCs/>
        </w:rPr>
      </w:pPr>
      <w:r w:rsidRPr="00DA5E2E">
        <w:rPr>
          <w:bCs/>
        </w:rPr>
        <w:t>Способы регулирование поведение детей с целью обеспечения их безопасности, также как и формы поддержки и поощрения, зависят от возраста ребенка.</w:t>
      </w:r>
    </w:p>
    <w:p w:rsidR="00DA5E2E" w:rsidRPr="00DA5E2E" w:rsidRDefault="00DA5E2E" w:rsidP="00DA5E2E">
      <w:pPr>
        <w:suppressAutoHyphens/>
        <w:jc w:val="both"/>
        <w:rPr>
          <w:bCs/>
        </w:rPr>
      </w:pPr>
      <w:r w:rsidRPr="00DA5E2E">
        <w:rPr>
          <w:bCs/>
        </w:rPr>
        <w:t>Важно учитывать опыт детей, подбирать и использовать приемы адекватно возрастным особенностям и целям развития.</w:t>
      </w:r>
    </w:p>
    <w:p w:rsidR="00DA5E2E" w:rsidRPr="00DA5E2E" w:rsidRDefault="00DA5E2E" w:rsidP="00DA5E2E">
      <w:pPr>
        <w:suppressAutoHyphens/>
        <w:jc w:val="both"/>
        <w:rPr>
          <w:bCs/>
        </w:rPr>
      </w:pPr>
      <w:r w:rsidRPr="00DA5E2E">
        <w:rPr>
          <w:bCs/>
        </w:rPr>
        <w:t>Надо так же иметь в виду, что целесообразно объединять некоторые темы (правила поведения на улице оказание первой помощи инвалидность).</w:t>
      </w:r>
    </w:p>
    <w:p w:rsidR="00DA5E2E" w:rsidRPr="00DA5E2E" w:rsidRDefault="00DA5E2E" w:rsidP="00DA5E2E">
      <w:pPr>
        <w:suppressAutoHyphens/>
        <w:jc w:val="both"/>
        <w:rPr>
          <w:b/>
          <w:bCs/>
        </w:rPr>
      </w:pPr>
    </w:p>
    <w:p w:rsidR="00DA5E2E" w:rsidRPr="00DA5E2E" w:rsidRDefault="00DA5E2E" w:rsidP="00DA5E2E">
      <w:pPr>
        <w:suppressAutoHyphens/>
        <w:jc w:val="both"/>
        <w:rPr>
          <w:b/>
          <w:bCs/>
        </w:rPr>
      </w:pPr>
    </w:p>
    <w:p w:rsidR="00DA5E2E" w:rsidRPr="00DA5E2E" w:rsidRDefault="00DA5E2E" w:rsidP="00DA5E2E">
      <w:pPr>
        <w:suppressAutoHyphens/>
        <w:jc w:val="both"/>
        <w:rPr>
          <w:b/>
          <w:bCs/>
        </w:rPr>
      </w:pPr>
      <w:r w:rsidRPr="00DA5E2E">
        <w:rPr>
          <w:b/>
          <w:bCs/>
        </w:rPr>
        <w:t>Работа с родителями.</w:t>
      </w:r>
    </w:p>
    <w:p w:rsidR="00DA5E2E" w:rsidRPr="00DA5E2E" w:rsidRDefault="00DA5E2E" w:rsidP="00DA5E2E">
      <w:pPr>
        <w:suppressAutoHyphens/>
        <w:jc w:val="both"/>
        <w:rPr>
          <w:bCs/>
        </w:rPr>
      </w:pPr>
      <w:r w:rsidRPr="00DA5E2E">
        <w:rPr>
          <w:bCs/>
        </w:rPr>
        <w:t>Эффективность данной программы в большей степени зависит от положительного примера взрослых. Педагогом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поведении, если они сами ему следуют.. Между педагогом и родителем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w:t>
      </w:r>
      <w:r w:rsidRPr="00DA5E2E">
        <w:rPr>
          <w:b/>
          <w:bCs/>
        </w:rPr>
        <w:t xml:space="preserve">, </w:t>
      </w:r>
      <w:r w:rsidRPr="00DA5E2E">
        <w:rPr>
          <w:bCs/>
        </w:rPr>
        <w:t>обиду</w:t>
      </w:r>
      <w:proofErr w:type="gramStart"/>
      <w:r w:rsidRPr="00DA5E2E">
        <w:rPr>
          <w:bCs/>
        </w:rPr>
        <w:t xml:space="preserve"> ,</w:t>
      </w:r>
      <w:proofErr w:type="gramEnd"/>
      <w:r w:rsidRPr="00DA5E2E">
        <w:rPr>
          <w:bCs/>
        </w:rPr>
        <w:t xml:space="preserve"> агрессию.</w:t>
      </w:r>
    </w:p>
    <w:p w:rsidR="00DA5E2E" w:rsidRPr="00DA5E2E" w:rsidRDefault="00DA5E2E" w:rsidP="00DA5E2E">
      <w:pPr>
        <w:suppressAutoHyphens/>
        <w:jc w:val="both"/>
        <w:rPr>
          <w:b/>
          <w:bCs/>
        </w:rPr>
      </w:pPr>
    </w:p>
    <w:p w:rsidR="00DA5E2E" w:rsidRPr="00DA5E2E" w:rsidRDefault="00DA5E2E" w:rsidP="00DA5E2E">
      <w:pPr>
        <w:suppressAutoHyphens/>
        <w:jc w:val="both"/>
        <w:rPr>
          <w:b/>
          <w:bCs/>
        </w:rPr>
      </w:pPr>
      <w:r w:rsidRPr="00DA5E2E">
        <w:rPr>
          <w:b/>
          <w:bCs/>
        </w:rPr>
        <w:t>Направления работы с родителями:</w:t>
      </w:r>
    </w:p>
    <w:p w:rsidR="00DA5E2E" w:rsidRPr="00DA5E2E" w:rsidRDefault="00DA5E2E" w:rsidP="00DA5E2E">
      <w:pPr>
        <w:suppressAutoHyphens/>
        <w:jc w:val="both"/>
        <w:rPr>
          <w:bCs/>
        </w:rPr>
      </w:pPr>
      <w:r w:rsidRPr="00DA5E2E">
        <w:rPr>
          <w:bCs/>
        </w:rPr>
        <w:t>- организация собрани</w:t>
      </w:r>
      <w:proofErr w:type="gramStart"/>
      <w:r w:rsidRPr="00DA5E2E">
        <w:rPr>
          <w:bCs/>
        </w:rPr>
        <w:t>й(</w:t>
      </w:r>
      <w:proofErr w:type="gramEnd"/>
      <w:r w:rsidRPr="00DA5E2E">
        <w:rPr>
          <w:bCs/>
        </w:rPr>
        <w:t>общих и групповых) с целью информирования родителей о совместной работе и стимулирования их активного участия в ней;</w:t>
      </w:r>
    </w:p>
    <w:p w:rsidR="00DA5E2E" w:rsidRPr="00DA5E2E" w:rsidRDefault="00DA5E2E" w:rsidP="00DA5E2E">
      <w:pPr>
        <w:suppressAutoHyphens/>
        <w:jc w:val="both"/>
        <w:rPr>
          <w:bCs/>
        </w:rPr>
      </w:pPr>
      <w:r w:rsidRPr="00DA5E2E">
        <w:rPr>
          <w:b/>
          <w:bCs/>
        </w:rPr>
        <w:t>-</w:t>
      </w:r>
      <w:r w:rsidRPr="00DA5E2E">
        <w:rPr>
          <w:bCs/>
        </w:rPr>
        <w:t>ознакомление родителей д\сада по предлагаемой программ</w:t>
      </w:r>
      <w:proofErr w:type="gramStart"/>
      <w:r w:rsidRPr="00DA5E2E">
        <w:rPr>
          <w:bCs/>
        </w:rPr>
        <w:t>е(</w:t>
      </w:r>
      <w:proofErr w:type="gramEnd"/>
      <w:r w:rsidRPr="00DA5E2E">
        <w:rPr>
          <w:bCs/>
        </w:rPr>
        <w:t>собрания, открытые занятия, специальные экспозиции, тематические видеофильмы);</w:t>
      </w:r>
    </w:p>
    <w:p w:rsidR="00DA5E2E" w:rsidRPr="00DA5E2E" w:rsidRDefault="00DA5E2E" w:rsidP="00DA5E2E">
      <w:pPr>
        <w:suppressAutoHyphens/>
        <w:jc w:val="both"/>
      </w:pPr>
      <w:r w:rsidRPr="00DA5E2E">
        <w:rPr>
          <w:bCs/>
        </w:rPr>
        <w:t>Организация различных мероприятий с участием родителе</w:t>
      </w:r>
      <w:proofErr w:type="gramStart"/>
      <w:r w:rsidRPr="00DA5E2E">
        <w:rPr>
          <w:bCs/>
        </w:rPr>
        <w:t>й(</w:t>
      </w:r>
      <w:proofErr w:type="gramEnd"/>
      <w:r w:rsidRPr="00DA5E2E">
        <w:rPr>
          <w:bCs/>
        </w:rPr>
        <w:t xml:space="preserve"> в том числе с </w:t>
      </w:r>
      <w:r w:rsidRPr="00DA5E2E">
        <w:t>использованием их профессионального опыта мед</w:t>
      </w:r>
      <w:r w:rsidR="001C6650">
        <w:t>работника, милиционера, пожарник</w:t>
      </w:r>
      <w:r w:rsidRPr="00DA5E2E">
        <w:t>а);</w:t>
      </w:r>
    </w:p>
    <w:p w:rsidR="00DA5E2E" w:rsidRPr="00DA5E2E" w:rsidRDefault="00DA5E2E" w:rsidP="00DA5E2E">
      <w:pPr>
        <w:suppressAutoHyphens/>
        <w:jc w:val="both"/>
        <w:rPr>
          <w:b/>
          <w:bCs/>
        </w:rPr>
      </w:pPr>
      <w:r w:rsidRPr="00DA5E2E">
        <w:rPr>
          <w:bCs/>
        </w:rPr>
        <w:t>Ознакомление родителей с результатами обучения дете</w:t>
      </w:r>
      <w:proofErr w:type="gramStart"/>
      <w:r w:rsidRPr="00DA5E2E">
        <w:rPr>
          <w:bCs/>
        </w:rPr>
        <w:t>й(</w:t>
      </w:r>
      <w:proofErr w:type="gramEnd"/>
      <w:r w:rsidRPr="00DA5E2E">
        <w:rPr>
          <w:bCs/>
        </w:rPr>
        <w:t xml:space="preserve"> открытые занятия, различные общие мероприятии, информация в уголках родителей).</w:t>
      </w:r>
    </w:p>
    <w:p w:rsidR="00DA5E2E" w:rsidRPr="00DA5E2E" w:rsidRDefault="00DA5E2E" w:rsidP="00DA5E2E">
      <w:pPr>
        <w:suppressAutoHyphens/>
        <w:rPr>
          <w:lang w:eastAsia="ar-SA"/>
        </w:rPr>
      </w:pPr>
      <w:r w:rsidRPr="00DA5E2E">
        <w:rPr>
          <w:b/>
          <w:bCs/>
          <w:color w:val="000000"/>
          <w:lang w:eastAsia="ar-SA"/>
        </w:rPr>
        <w:t>Организация предметно-пространственной среды</w:t>
      </w:r>
    </w:p>
    <w:p w:rsidR="00DA5E2E" w:rsidRPr="00DA5E2E" w:rsidRDefault="00DA5E2E" w:rsidP="00DA5E2E">
      <w:pPr>
        <w:suppressAutoHyphens/>
        <w:ind w:firstLine="708"/>
        <w:jc w:val="both"/>
        <w:rPr>
          <w:color w:val="FF6600"/>
          <w:lang w:eastAsia="ar-SA"/>
        </w:rPr>
      </w:pPr>
      <w:r w:rsidRPr="00DA5E2E">
        <w:rPr>
          <w:lang w:eastAsia="ar-SA"/>
        </w:rPr>
        <w:t xml:space="preserve">Предметно-развивающая среда по программе «Основы безопасности детей дошкольного возраста» </w:t>
      </w:r>
      <w:proofErr w:type="spellStart"/>
      <w:r w:rsidRPr="00DA5E2E">
        <w:rPr>
          <w:lang w:eastAsia="ar-SA"/>
        </w:rPr>
        <w:t>Р.Б.Стеркина</w:t>
      </w:r>
      <w:proofErr w:type="spellEnd"/>
      <w:r w:rsidRPr="00DA5E2E">
        <w:rPr>
          <w:lang w:eastAsia="ar-SA"/>
        </w:rPr>
        <w:t xml:space="preserve">, </w:t>
      </w:r>
      <w:proofErr w:type="spellStart"/>
      <w:r w:rsidRPr="00DA5E2E">
        <w:rPr>
          <w:lang w:eastAsia="ar-SA"/>
        </w:rPr>
        <w:t>О.Л.Князева</w:t>
      </w:r>
      <w:proofErr w:type="spellEnd"/>
      <w:r w:rsidRPr="00DA5E2E">
        <w:rPr>
          <w:lang w:eastAsia="ar-SA"/>
        </w:rPr>
        <w:t xml:space="preserve">, </w:t>
      </w:r>
      <w:proofErr w:type="spellStart"/>
      <w:r w:rsidRPr="00DA5E2E">
        <w:rPr>
          <w:lang w:eastAsia="ar-SA"/>
        </w:rPr>
        <w:t>Н.Н.Авдеева</w:t>
      </w:r>
      <w:proofErr w:type="spellEnd"/>
      <w:r w:rsidRPr="00DA5E2E">
        <w:rPr>
          <w:lang w:eastAsia="ar-SA"/>
        </w:rPr>
        <w:t xml:space="preserve">  сформирована в группах в центре «Безопасность» представленная в обязательной части. </w:t>
      </w:r>
    </w:p>
    <w:sectPr w:rsidR="00DA5E2E" w:rsidRPr="00DA5E2E" w:rsidSect="00BC63EB">
      <w:pgSz w:w="16838" w:h="11906" w:orient="landscape"/>
      <w:pgMar w:top="426" w:right="851" w:bottom="426"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59" w:rsidRDefault="00CF0959">
      <w:r>
        <w:separator/>
      </w:r>
    </w:p>
  </w:endnote>
  <w:endnote w:type="continuationSeparator" w:id="0">
    <w:p w:rsidR="00CF0959" w:rsidRDefault="00CF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NewtonCSanPin">
    <w:altName w:val="Times New Roman"/>
    <w:charset w:val="CC"/>
    <w:family w:val="auto"/>
    <w:pitch w:val="variable"/>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59" w:rsidRDefault="00CF0959">
      <w:r>
        <w:separator/>
      </w:r>
    </w:p>
  </w:footnote>
  <w:footnote w:type="continuationSeparator" w:id="0">
    <w:p w:rsidR="00CF0959" w:rsidRDefault="00CF0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1"/>
      <w:lvlText w:val=""/>
      <w:lvlJc w:val="left"/>
      <w:pPr>
        <w:tabs>
          <w:tab w:val="num" w:pos="1440"/>
        </w:tabs>
        <w:ind w:left="1440" w:hanging="360"/>
      </w:pPr>
      <w:rPr>
        <w:rFonts w:ascii="Wingdings" w:hAnsi="Wingdings"/>
        <w:b/>
      </w:rPr>
    </w:lvl>
  </w:abstractNum>
  <w:abstractNum w:abstractNumId="1">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2">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4">
    <w:nsid w:val="00000008"/>
    <w:multiLevelType w:val="singleLevel"/>
    <w:tmpl w:val="00000008"/>
    <w:name w:val="WW8Num8"/>
    <w:lvl w:ilvl="0">
      <w:start w:val="1"/>
      <w:numFmt w:val="bullet"/>
      <w:lvlText w:val=""/>
      <w:lvlJc w:val="left"/>
      <w:pPr>
        <w:tabs>
          <w:tab w:val="num" w:pos="1440"/>
        </w:tabs>
        <w:ind w:left="1440" w:hanging="360"/>
      </w:pPr>
      <w:rPr>
        <w:rFonts w:ascii="Wingdings" w:hAnsi="Wingdings"/>
      </w:rPr>
    </w:lvl>
  </w:abstractNum>
  <w:abstractNum w:abstractNumId="5">
    <w:nsid w:val="0000000F"/>
    <w:multiLevelType w:val="singleLevel"/>
    <w:tmpl w:val="0000000F"/>
    <w:name w:val="WW8Num15"/>
    <w:lvl w:ilvl="0">
      <w:start w:val="1"/>
      <w:numFmt w:val="bullet"/>
      <w:lvlText w:val=""/>
      <w:lvlJc w:val="left"/>
      <w:pPr>
        <w:tabs>
          <w:tab w:val="num" w:pos="1440"/>
        </w:tabs>
        <w:ind w:left="1440" w:hanging="360"/>
      </w:pPr>
      <w:rPr>
        <w:rFonts w:ascii="Wingdings" w:hAnsi="Wingdings"/>
      </w:rPr>
    </w:lvl>
  </w:abstractNum>
  <w:abstractNum w:abstractNumId="6">
    <w:nsid w:val="00000010"/>
    <w:multiLevelType w:val="singleLevel"/>
    <w:tmpl w:val="00000010"/>
    <w:name w:val="WW8Num16"/>
    <w:lvl w:ilvl="0">
      <w:start w:val="1"/>
      <w:numFmt w:val="bullet"/>
      <w:lvlText w:val=""/>
      <w:lvlJc w:val="left"/>
      <w:pPr>
        <w:tabs>
          <w:tab w:val="num" w:pos="1440"/>
        </w:tabs>
        <w:ind w:left="1440" w:hanging="360"/>
      </w:pPr>
      <w:rPr>
        <w:rFonts w:ascii="Wingdings" w:hAnsi="Wingdings"/>
      </w:rPr>
    </w:lvl>
  </w:abstractNum>
  <w:abstractNum w:abstractNumId="7">
    <w:nsid w:val="00000011"/>
    <w:multiLevelType w:val="singleLevel"/>
    <w:tmpl w:val="00000011"/>
    <w:name w:val="WW8Num17"/>
    <w:lvl w:ilvl="0">
      <w:start w:val="1"/>
      <w:numFmt w:val="bullet"/>
      <w:lvlText w:val=""/>
      <w:lvlJc w:val="left"/>
      <w:pPr>
        <w:tabs>
          <w:tab w:val="num" w:pos="1440"/>
        </w:tabs>
        <w:ind w:left="1440" w:hanging="360"/>
      </w:pPr>
      <w:rPr>
        <w:rFonts w:ascii="Wingdings" w:hAnsi="Wingdings"/>
      </w:rPr>
    </w:lvl>
  </w:abstractNum>
  <w:abstractNum w:abstractNumId="8">
    <w:nsid w:val="00000013"/>
    <w:multiLevelType w:val="singleLevel"/>
    <w:tmpl w:val="00000013"/>
    <w:name w:val="WW8Num19"/>
    <w:lvl w:ilvl="0">
      <w:start w:val="1"/>
      <w:numFmt w:val="bullet"/>
      <w:lvlText w:val=""/>
      <w:lvlJc w:val="left"/>
      <w:pPr>
        <w:tabs>
          <w:tab w:val="num" w:pos="1440"/>
        </w:tabs>
        <w:ind w:left="1440" w:hanging="360"/>
      </w:pPr>
      <w:rPr>
        <w:rFonts w:ascii="Wingdings" w:hAnsi="Wingdings"/>
        <w:color w:val="000000"/>
      </w:rPr>
    </w:lvl>
  </w:abstractNum>
  <w:abstractNum w:abstractNumId="9">
    <w:nsid w:val="00000015"/>
    <w:multiLevelType w:val="multilevel"/>
    <w:tmpl w:val="20E2C596"/>
    <w:name w:val="WW8Num21"/>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710"/>
        </w:tabs>
        <w:ind w:left="71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0">
    <w:nsid w:val="02B91A5C"/>
    <w:multiLevelType w:val="hybridMultilevel"/>
    <w:tmpl w:val="8E12AED2"/>
    <w:lvl w:ilvl="0" w:tplc="6BFAD9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C74E21"/>
    <w:multiLevelType w:val="hybridMultilevel"/>
    <w:tmpl w:val="070E15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C43128"/>
    <w:multiLevelType w:val="hybridMultilevel"/>
    <w:tmpl w:val="0C907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84F655D"/>
    <w:multiLevelType w:val="hybridMultilevel"/>
    <w:tmpl w:val="93F45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B50C34"/>
    <w:multiLevelType w:val="hybridMultilevel"/>
    <w:tmpl w:val="16B0AD70"/>
    <w:lvl w:ilvl="0" w:tplc="2A8E1914">
      <w:start w:val="1"/>
      <w:numFmt w:val="decimal"/>
      <w:lvlText w:val="%1."/>
      <w:lvlJc w:val="left"/>
      <w:pPr>
        <w:tabs>
          <w:tab w:val="num" w:pos="360"/>
        </w:tabs>
        <w:ind w:left="360" w:hanging="360"/>
      </w:pPr>
      <w:rPr>
        <w:rFonts w:cs="Times New Roman"/>
        <w:b/>
      </w:rPr>
    </w:lvl>
    <w:lvl w:ilvl="1" w:tplc="56741990">
      <w:numFmt w:val="none"/>
      <w:lvlText w:val=""/>
      <w:lvlJc w:val="left"/>
      <w:pPr>
        <w:tabs>
          <w:tab w:val="num" w:pos="360"/>
        </w:tabs>
      </w:pPr>
      <w:rPr>
        <w:rFonts w:cs="Times New Roman"/>
      </w:rPr>
    </w:lvl>
    <w:lvl w:ilvl="2" w:tplc="0484BEE2">
      <w:numFmt w:val="none"/>
      <w:lvlText w:val=""/>
      <w:lvlJc w:val="left"/>
      <w:pPr>
        <w:tabs>
          <w:tab w:val="num" w:pos="360"/>
        </w:tabs>
      </w:pPr>
      <w:rPr>
        <w:rFonts w:cs="Times New Roman"/>
      </w:rPr>
    </w:lvl>
    <w:lvl w:ilvl="3" w:tplc="8448272A">
      <w:numFmt w:val="none"/>
      <w:lvlText w:val=""/>
      <w:lvlJc w:val="left"/>
      <w:pPr>
        <w:tabs>
          <w:tab w:val="num" w:pos="360"/>
        </w:tabs>
      </w:pPr>
      <w:rPr>
        <w:rFonts w:cs="Times New Roman"/>
      </w:rPr>
    </w:lvl>
    <w:lvl w:ilvl="4" w:tplc="F88A7430">
      <w:numFmt w:val="none"/>
      <w:lvlText w:val=""/>
      <w:lvlJc w:val="left"/>
      <w:pPr>
        <w:tabs>
          <w:tab w:val="num" w:pos="360"/>
        </w:tabs>
      </w:pPr>
      <w:rPr>
        <w:rFonts w:cs="Times New Roman"/>
      </w:rPr>
    </w:lvl>
    <w:lvl w:ilvl="5" w:tplc="BA422920">
      <w:numFmt w:val="none"/>
      <w:lvlText w:val=""/>
      <w:lvlJc w:val="left"/>
      <w:pPr>
        <w:tabs>
          <w:tab w:val="num" w:pos="360"/>
        </w:tabs>
      </w:pPr>
      <w:rPr>
        <w:rFonts w:cs="Times New Roman"/>
      </w:rPr>
    </w:lvl>
    <w:lvl w:ilvl="6" w:tplc="27C40C8A">
      <w:numFmt w:val="none"/>
      <w:lvlText w:val=""/>
      <w:lvlJc w:val="left"/>
      <w:pPr>
        <w:tabs>
          <w:tab w:val="num" w:pos="360"/>
        </w:tabs>
      </w:pPr>
      <w:rPr>
        <w:rFonts w:cs="Times New Roman"/>
      </w:rPr>
    </w:lvl>
    <w:lvl w:ilvl="7" w:tplc="5268D488">
      <w:numFmt w:val="none"/>
      <w:lvlText w:val=""/>
      <w:lvlJc w:val="left"/>
      <w:pPr>
        <w:tabs>
          <w:tab w:val="num" w:pos="360"/>
        </w:tabs>
      </w:pPr>
      <w:rPr>
        <w:rFonts w:cs="Times New Roman"/>
      </w:rPr>
    </w:lvl>
    <w:lvl w:ilvl="8" w:tplc="1186B730">
      <w:numFmt w:val="none"/>
      <w:lvlText w:val=""/>
      <w:lvlJc w:val="left"/>
      <w:pPr>
        <w:tabs>
          <w:tab w:val="num" w:pos="360"/>
        </w:tabs>
      </w:pPr>
      <w:rPr>
        <w:rFonts w:cs="Times New Roman"/>
      </w:rPr>
    </w:lvl>
  </w:abstractNum>
  <w:abstractNum w:abstractNumId="16">
    <w:nsid w:val="12AD2219"/>
    <w:multiLevelType w:val="hybridMultilevel"/>
    <w:tmpl w:val="C9C4D700"/>
    <w:lvl w:ilvl="0" w:tplc="EA9CE34A">
      <w:start w:val="1"/>
      <w:numFmt w:val="decimal"/>
      <w:lvlText w:val="%1."/>
      <w:lvlJc w:val="left"/>
      <w:pPr>
        <w:tabs>
          <w:tab w:val="num" w:pos="360"/>
        </w:tabs>
        <w:ind w:left="360" w:hanging="360"/>
      </w:pPr>
      <w:rPr>
        <w:rFonts w:cs="Times New Roman"/>
        <w:sz w:val="28"/>
        <w:szCs w:val="28"/>
      </w:rPr>
    </w:lvl>
    <w:lvl w:ilvl="1" w:tplc="3F6EAC0A">
      <w:start w:val="1"/>
      <w:numFmt w:val="bullet"/>
      <w:lvlText w:val=""/>
      <w:lvlJc w:val="left"/>
      <w:pPr>
        <w:tabs>
          <w:tab w:val="num" w:pos="360"/>
        </w:tabs>
        <w:ind w:left="360" w:hanging="360"/>
      </w:pPr>
      <w:rPr>
        <w:rFonts w:ascii="Symbol" w:hAnsi="Symbol" w:hint="default"/>
        <w:sz w:val="28"/>
      </w:rPr>
    </w:lvl>
    <w:lvl w:ilvl="2" w:tplc="0419000F">
      <w:start w:val="1"/>
      <w:numFmt w:val="decimal"/>
      <w:lvlText w:val="%3."/>
      <w:lvlJc w:val="left"/>
      <w:pPr>
        <w:tabs>
          <w:tab w:val="num" w:pos="1980"/>
        </w:tabs>
        <w:ind w:left="1980" w:hanging="360"/>
      </w:pPr>
      <w:rPr>
        <w:rFonts w:cs="Times New Roman"/>
        <w:sz w:val="28"/>
        <w:szCs w:val="28"/>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31701F0"/>
    <w:multiLevelType w:val="hybridMultilevel"/>
    <w:tmpl w:val="0F629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6E44CCB"/>
    <w:multiLevelType w:val="hybridMultilevel"/>
    <w:tmpl w:val="79FE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AD26FF"/>
    <w:multiLevelType w:val="hybridMultilevel"/>
    <w:tmpl w:val="5958F7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DBB3BA1"/>
    <w:multiLevelType w:val="hybridMultilevel"/>
    <w:tmpl w:val="790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07B3CB8"/>
    <w:multiLevelType w:val="hybridMultilevel"/>
    <w:tmpl w:val="F214A95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26C76176"/>
    <w:multiLevelType w:val="hybridMultilevel"/>
    <w:tmpl w:val="7E02B83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27453692"/>
    <w:multiLevelType w:val="hybridMultilevel"/>
    <w:tmpl w:val="F0187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7581983"/>
    <w:multiLevelType w:val="hybridMultilevel"/>
    <w:tmpl w:val="FDAEA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2A780163"/>
    <w:multiLevelType w:val="hybridMultilevel"/>
    <w:tmpl w:val="9180698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2D4D0BEB"/>
    <w:multiLevelType w:val="hybridMultilevel"/>
    <w:tmpl w:val="BAD647D2"/>
    <w:lvl w:ilvl="0" w:tplc="6BFAD9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D6B30D7"/>
    <w:multiLevelType w:val="hybridMultilevel"/>
    <w:tmpl w:val="BC5A6F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4">
    <w:nsid w:val="31FD7665"/>
    <w:multiLevelType w:val="hybridMultilevel"/>
    <w:tmpl w:val="0E60E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4AC5E43"/>
    <w:multiLevelType w:val="hybridMultilevel"/>
    <w:tmpl w:val="0A5A784A"/>
    <w:lvl w:ilvl="0" w:tplc="7FC29576">
      <w:start w:val="1"/>
      <w:numFmt w:val="bullet"/>
      <w:lvlText w:val="-"/>
      <w:lvlJc w:val="left"/>
      <w:pPr>
        <w:tabs>
          <w:tab w:val="num" w:pos="720"/>
        </w:tabs>
        <w:ind w:left="720" w:hanging="360"/>
      </w:pPr>
      <w:rPr>
        <w:rFonts w:ascii="Wide Latin" w:hAnsi="Wide Lati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3C1113CA"/>
    <w:multiLevelType w:val="hybridMultilevel"/>
    <w:tmpl w:val="7A0CB41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3FE20161"/>
    <w:multiLevelType w:val="hybridMultilevel"/>
    <w:tmpl w:val="25AEFA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09249EE"/>
    <w:multiLevelType w:val="hybridMultilevel"/>
    <w:tmpl w:val="130624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2">
    <w:nsid w:val="57784FB6"/>
    <w:multiLevelType w:val="hybridMultilevel"/>
    <w:tmpl w:val="D5EC73F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3">
    <w:nsid w:val="57BB7305"/>
    <w:multiLevelType w:val="hybridMultilevel"/>
    <w:tmpl w:val="BA82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01322C"/>
    <w:multiLevelType w:val="hybridMultilevel"/>
    <w:tmpl w:val="821C03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D363487"/>
    <w:multiLevelType w:val="hybridMultilevel"/>
    <w:tmpl w:val="73C4BA2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75C76D8"/>
    <w:multiLevelType w:val="hybridMultilevel"/>
    <w:tmpl w:val="5CE8C2F4"/>
    <w:lvl w:ilvl="0" w:tplc="B9B616B8">
      <w:start w:val="1"/>
      <w:numFmt w:val="decimal"/>
      <w:lvlText w:val="%1."/>
      <w:lvlJc w:val="left"/>
      <w:pPr>
        <w:tabs>
          <w:tab w:val="num" w:pos="1365"/>
        </w:tabs>
        <w:ind w:left="1365" w:hanging="825"/>
      </w:pPr>
      <w:rPr>
        <w:rFonts w:cs="Times New Roman" w:hint="default"/>
      </w:rPr>
    </w:lvl>
    <w:lvl w:ilvl="1" w:tplc="E51863D0">
      <w:numFmt w:val="none"/>
      <w:lvlText w:val=""/>
      <w:lvlJc w:val="left"/>
      <w:pPr>
        <w:tabs>
          <w:tab w:val="num" w:pos="360"/>
        </w:tabs>
      </w:pPr>
      <w:rPr>
        <w:rFonts w:cs="Times New Roman"/>
      </w:rPr>
    </w:lvl>
    <w:lvl w:ilvl="2" w:tplc="9B98B360">
      <w:numFmt w:val="none"/>
      <w:lvlText w:val=""/>
      <w:lvlJc w:val="left"/>
      <w:pPr>
        <w:tabs>
          <w:tab w:val="num" w:pos="360"/>
        </w:tabs>
      </w:pPr>
      <w:rPr>
        <w:rFonts w:cs="Times New Roman"/>
      </w:rPr>
    </w:lvl>
    <w:lvl w:ilvl="3" w:tplc="0EA670FC">
      <w:numFmt w:val="none"/>
      <w:lvlText w:val=""/>
      <w:lvlJc w:val="left"/>
      <w:pPr>
        <w:tabs>
          <w:tab w:val="num" w:pos="360"/>
        </w:tabs>
      </w:pPr>
      <w:rPr>
        <w:rFonts w:cs="Times New Roman"/>
      </w:rPr>
    </w:lvl>
    <w:lvl w:ilvl="4" w:tplc="FF9A3B18">
      <w:numFmt w:val="none"/>
      <w:lvlText w:val=""/>
      <w:lvlJc w:val="left"/>
      <w:pPr>
        <w:tabs>
          <w:tab w:val="num" w:pos="360"/>
        </w:tabs>
      </w:pPr>
      <w:rPr>
        <w:rFonts w:cs="Times New Roman"/>
      </w:rPr>
    </w:lvl>
    <w:lvl w:ilvl="5" w:tplc="7408B920">
      <w:numFmt w:val="none"/>
      <w:lvlText w:val=""/>
      <w:lvlJc w:val="left"/>
      <w:pPr>
        <w:tabs>
          <w:tab w:val="num" w:pos="360"/>
        </w:tabs>
      </w:pPr>
      <w:rPr>
        <w:rFonts w:cs="Times New Roman"/>
      </w:rPr>
    </w:lvl>
    <w:lvl w:ilvl="6" w:tplc="7EC00896">
      <w:numFmt w:val="none"/>
      <w:lvlText w:val=""/>
      <w:lvlJc w:val="left"/>
      <w:pPr>
        <w:tabs>
          <w:tab w:val="num" w:pos="360"/>
        </w:tabs>
      </w:pPr>
      <w:rPr>
        <w:rFonts w:cs="Times New Roman"/>
      </w:rPr>
    </w:lvl>
    <w:lvl w:ilvl="7" w:tplc="D78E04D8">
      <w:numFmt w:val="none"/>
      <w:lvlText w:val=""/>
      <w:lvlJc w:val="left"/>
      <w:pPr>
        <w:tabs>
          <w:tab w:val="num" w:pos="360"/>
        </w:tabs>
      </w:pPr>
      <w:rPr>
        <w:rFonts w:cs="Times New Roman"/>
      </w:rPr>
    </w:lvl>
    <w:lvl w:ilvl="8" w:tplc="4C5A77CC">
      <w:numFmt w:val="none"/>
      <w:lvlText w:val=""/>
      <w:lvlJc w:val="left"/>
      <w:pPr>
        <w:tabs>
          <w:tab w:val="num" w:pos="360"/>
        </w:tabs>
      </w:pPr>
      <w:rPr>
        <w:rFonts w:cs="Times New Roman"/>
      </w:rPr>
    </w:lvl>
  </w:abstractNum>
  <w:abstractNum w:abstractNumId="48">
    <w:nsid w:val="67C83231"/>
    <w:multiLevelType w:val="hybridMultilevel"/>
    <w:tmpl w:val="9AA42A1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02049F1"/>
    <w:multiLevelType w:val="hybridMultilevel"/>
    <w:tmpl w:val="C5A262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72FA2832"/>
    <w:multiLevelType w:val="hybridMultilevel"/>
    <w:tmpl w:val="C5921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706CE9"/>
    <w:multiLevelType w:val="hybridMultilevel"/>
    <w:tmpl w:val="93F0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7F3AFF"/>
    <w:multiLevelType w:val="hybridMultilevel"/>
    <w:tmpl w:val="EE3E4BB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7741507E"/>
    <w:multiLevelType w:val="hybridMultilevel"/>
    <w:tmpl w:val="D8BE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91C7522"/>
    <w:multiLevelType w:val="hybridMultilevel"/>
    <w:tmpl w:val="8258D1B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1"/>
  </w:num>
  <w:num w:numId="3">
    <w:abstractNumId w:val="47"/>
  </w:num>
  <w:num w:numId="4">
    <w:abstractNumId w:val="46"/>
  </w:num>
  <w:num w:numId="5">
    <w:abstractNumId w:val="38"/>
  </w:num>
  <w:num w:numId="6">
    <w:abstractNumId w:val="49"/>
  </w:num>
  <w:num w:numId="7">
    <w:abstractNumId w:val="29"/>
  </w:num>
  <w:num w:numId="8">
    <w:abstractNumId w:val="28"/>
  </w:num>
  <w:num w:numId="9">
    <w:abstractNumId w:val="41"/>
  </w:num>
  <w:num w:numId="10">
    <w:abstractNumId w:val="33"/>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22"/>
  </w:num>
  <w:num w:numId="26">
    <w:abstractNumId w:val="20"/>
  </w:num>
  <w:num w:numId="27">
    <w:abstractNumId w:val="36"/>
  </w:num>
  <w:num w:numId="28">
    <w:abstractNumId w:val="34"/>
  </w:num>
  <w:num w:numId="29">
    <w:abstractNumId w:val="26"/>
  </w:num>
  <w:num w:numId="30">
    <w:abstractNumId w:val="12"/>
  </w:num>
  <w:num w:numId="31">
    <w:abstractNumId w:val="17"/>
  </w:num>
  <w:num w:numId="32">
    <w:abstractNumId w:val="44"/>
  </w:num>
  <w:num w:numId="33">
    <w:abstractNumId w:val="10"/>
  </w:num>
  <w:num w:numId="34">
    <w:abstractNumId w:val="30"/>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7"/>
  </w:num>
  <w:num w:numId="41">
    <w:abstractNumId w:val="42"/>
  </w:num>
  <w:num w:numId="42">
    <w:abstractNumId w:val="54"/>
  </w:num>
  <w:num w:numId="43">
    <w:abstractNumId w:val="43"/>
  </w:num>
  <w:num w:numId="44">
    <w:abstractNumId w:val="40"/>
  </w:num>
  <w:num w:numId="45">
    <w:abstractNumId w:val="51"/>
  </w:num>
  <w:num w:numId="46">
    <w:abstractNumId w:val="14"/>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200"/>
    <w:rsid w:val="0000418B"/>
    <w:rsid w:val="00005F92"/>
    <w:rsid w:val="00006317"/>
    <w:rsid w:val="00006A94"/>
    <w:rsid w:val="00006F5D"/>
    <w:rsid w:val="0000773D"/>
    <w:rsid w:val="00012C7E"/>
    <w:rsid w:val="000136DB"/>
    <w:rsid w:val="000152B0"/>
    <w:rsid w:val="000154E1"/>
    <w:rsid w:val="00024420"/>
    <w:rsid w:val="00025CC6"/>
    <w:rsid w:val="000333D3"/>
    <w:rsid w:val="00033DAA"/>
    <w:rsid w:val="00034154"/>
    <w:rsid w:val="00035C90"/>
    <w:rsid w:val="00040C01"/>
    <w:rsid w:val="000433D5"/>
    <w:rsid w:val="000459AC"/>
    <w:rsid w:val="000468DB"/>
    <w:rsid w:val="00050797"/>
    <w:rsid w:val="00051A5B"/>
    <w:rsid w:val="000538CF"/>
    <w:rsid w:val="00053ECA"/>
    <w:rsid w:val="00054C36"/>
    <w:rsid w:val="00056720"/>
    <w:rsid w:val="00064D2D"/>
    <w:rsid w:val="00065015"/>
    <w:rsid w:val="0006687A"/>
    <w:rsid w:val="00073740"/>
    <w:rsid w:val="00075A37"/>
    <w:rsid w:val="00080E7F"/>
    <w:rsid w:val="000827C4"/>
    <w:rsid w:val="00083D75"/>
    <w:rsid w:val="00090AE1"/>
    <w:rsid w:val="0009628D"/>
    <w:rsid w:val="0009653D"/>
    <w:rsid w:val="000A0530"/>
    <w:rsid w:val="000A1E30"/>
    <w:rsid w:val="000A688D"/>
    <w:rsid w:val="000C0446"/>
    <w:rsid w:val="000C4D2E"/>
    <w:rsid w:val="000C6003"/>
    <w:rsid w:val="000C7FEE"/>
    <w:rsid w:val="000D0B34"/>
    <w:rsid w:val="000D6C11"/>
    <w:rsid w:val="000E1FFB"/>
    <w:rsid w:val="000E4094"/>
    <w:rsid w:val="000E530F"/>
    <w:rsid w:val="000F059F"/>
    <w:rsid w:val="000F39F8"/>
    <w:rsid w:val="000F60F3"/>
    <w:rsid w:val="00101701"/>
    <w:rsid w:val="00104E6A"/>
    <w:rsid w:val="001136B4"/>
    <w:rsid w:val="00117B9F"/>
    <w:rsid w:val="00120387"/>
    <w:rsid w:val="001238CF"/>
    <w:rsid w:val="00123F75"/>
    <w:rsid w:val="00130CE0"/>
    <w:rsid w:val="001330BA"/>
    <w:rsid w:val="001357BE"/>
    <w:rsid w:val="001367D7"/>
    <w:rsid w:val="00145D7A"/>
    <w:rsid w:val="00164006"/>
    <w:rsid w:val="00165154"/>
    <w:rsid w:val="00177059"/>
    <w:rsid w:val="001815B5"/>
    <w:rsid w:val="00181DDA"/>
    <w:rsid w:val="00182ED0"/>
    <w:rsid w:val="00182EF6"/>
    <w:rsid w:val="00184F2D"/>
    <w:rsid w:val="0018589E"/>
    <w:rsid w:val="00193022"/>
    <w:rsid w:val="0019319E"/>
    <w:rsid w:val="00193EFC"/>
    <w:rsid w:val="00194DE1"/>
    <w:rsid w:val="001B03B7"/>
    <w:rsid w:val="001B2058"/>
    <w:rsid w:val="001B47AA"/>
    <w:rsid w:val="001B6037"/>
    <w:rsid w:val="001B742E"/>
    <w:rsid w:val="001C08AD"/>
    <w:rsid w:val="001C1B4E"/>
    <w:rsid w:val="001C2BF1"/>
    <w:rsid w:val="001C32D8"/>
    <w:rsid w:val="001C6288"/>
    <w:rsid w:val="001C6650"/>
    <w:rsid w:val="001C7570"/>
    <w:rsid w:val="001E19EE"/>
    <w:rsid w:val="001E4506"/>
    <w:rsid w:val="001E79B8"/>
    <w:rsid w:val="001F398E"/>
    <w:rsid w:val="001F6200"/>
    <w:rsid w:val="00205F02"/>
    <w:rsid w:val="00205F2B"/>
    <w:rsid w:val="00206711"/>
    <w:rsid w:val="00206CF2"/>
    <w:rsid w:val="00212A7B"/>
    <w:rsid w:val="0021527B"/>
    <w:rsid w:val="00215616"/>
    <w:rsid w:val="002262B7"/>
    <w:rsid w:val="0023097F"/>
    <w:rsid w:val="0023279D"/>
    <w:rsid w:val="00232FD0"/>
    <w:rsid w:val="00237888"/>
    <w:rsid w:val="002459FE"/>
    <w:rsid w:val="00247F43"/>
    <w:rsid w:val="00250BBB"/>
    <w:rsid w:val="00251A33"/>
    <w:rsid w:val="0025448B"/>
    <w:rsid w:val="0025511C"/>
    <w:rsid w:val="0025570C"/>
    <w:rsid w:val="00256121"/>
    <w:rsid w:val="00257C60"/>
    <w:rsid w:val="00267BA6"/>
    <w:rsid w:val="00271E93"/>
    <w:rsid w:val="0027575B"/>
    <w:rsid w:val="00275A7C"/>
    <w:rsid w:val="00281AA7"/>
    <w:rsid w:val="0028438F"/>
    <w:rsid w:val="0028487C"/>
    <w:rsid w:val="00286E3E"/>
    <w:rsid w:val="00293244"/>
    <w:rsid w:val="002A177F"/>
    <w:rsid w:val="002A1C78"/>
    <w:rsid w:val="002A2AA4"/>
    <w:rsid w:val="002C285B"/>
    <w:rsid w:val="002D0CDC"/>
    <w:rsid w:val="002D4B0A"/>
    <w:rsid w:val="002D5AD9"/>
    <w:rsid w:val="002D5F19"/>
    <w:rsid w:val="002E5AFE"/>
    <w:rsid w:val="002F1F0C"/>
    <w:rsid w:val="002F3641"/>
    <w:rsid w:val="003009FF"/>
    <w:rsid w:val="00304A92"/>
    <w:rsid w:val="00312661"/>
    <w:rsid w:val="00313783"/>
    <w:rsid w:val="00314B06"/>
    <w:rsid w:val="003165A6"/>
    <w:rsid w:val="00322F5E"/>
    <w:rsid w:val="00324C40"/>
    <w:rsid w:val="00326B42"/>
    <w:rsid w:val="00333AE3"/>
    <w:rsid w:val="00336137"/>
    <w:rsid w:val="00342D3E"/>
    <w:rsid w:val="003437A5"/>
    <w:rsid w:val="0034412A"/>
    <w:rsid w:val="003444B6"/>
    <w:rsid w:val="0034580B"/>
    <w:rsid w:val="00346EB9"/>
    <w:rsid w:val="00351AF9"/>
    <w:rsid w:val="0035584A"/>
    <w:rsid w:val="0036148B"/>
    <w:rsid w:val="003637B1"/>
    <w:rsid w:val="00363C6B"/>
    <w:rsid w:val="003649E0"/>
    <w:rsid w:val="00367097"/>
    <w:rsid w:val="003710AD"/>
    <w:rsid w:val="00386E15"/>
    <w:rsid w:val="00392A72"/>
    <w:rsid w:val="00393B9D"/>
    <w:rsid w:val="00394BC1"/>
    <w:rsid w:val="00394D23"/>
    <w:rsid w:val="003A4867"/>
    <w:rsid w:val="003A4B74"/>
    <w:rsid w:val="003B0F88"/>
    <w:rsid w:val="003B4763"/>
    <w:rsid w:val="003B5947"/>
    <w:rsid w:val="003B70F0"/>
    <w:rsid w:val="003C5E28"/>
    <w:rsid w:val="003D1FEC"/>
    <w:rsid w:val="003D3841"/>
    <w:rsid w:val="003D56FB"/>
    <w:rsid w:val="003D6EF9"/>
    <w:rsid w:val="003D7FED"/>
    <w:rsid w:val="003E5C65"/>
    <w:rsid w:val="003E73BF"/>
    <w:rsid w:val="003F7AB0"/>
    <w:rsid w:val="00402A66"/>
    <w:rsid w:val="0040674A"/>
    <w:rsid w:val="00411C55"/>
    <w:rsid w:val="00412142"/>
    <w:rsid w:val="00412828"/>
    <w:rsid w:val="00412A4E"/>
    <w:rsid w:val="00413F8A"/>
    <w:rsid w:val="00420E48"/>
    <w:rsid w:val="00422DA7"/>
    <w:rsid w:val="004320A4"/>
    <w:rsid w:val="00432E9A"/>
    <w:rsid w:val="00434A5D"/>
    <w:rsid w:val="004367AC"/>
    <w:rsid w:val="00437BF3"/>
    <w:rsid w:val="00441319"/>
    <w:rsid w:val="004455D3"/>
    <w:rsid w:val="004615AD"/>
    <w:rsid w:val="00462C5C"/>
    <w:rsid w:val="00470537"/>
    <w:rsid w:val="00473744"/>
    <w:rsid w:val="0047470B"/>
    <w:rsid w:val="00474EA9"/>
    <w:rsid w:val="004752AC"/>
    <w:rsid w:val="00482312"/>
    <w:rsid w:val="00483544"/>
    <w:rsid w:val="004902B6"/>
    <w:rsid w:val="0049150D"/>
    <w:rsid w:val="00492C68"/>
    <w:rsid w:val="004945FE"/>
    <w:rsid w:val="00496855"/>
    <w:rsid w:val="00496C65"/>
    <w:rsid w:val="004A099C"/>
    <w:rsid w:val="004A335C"/>
    <w:rsid w:val="004B5737"/>
    <w:rsid w:val="004B6DBB"/>
    <w:rsid w:val="004B71D4"/>
    <w:rsid w:val="004C055A"/>
    <w:rsid w:val="004C4FB9"/>
    <w:rsid w:val="004C7360"/>
    <w:rsid w:val="004C7C48"/>
    <w:rsid w:val="004D31CB"/>
    <w:rsid w:val="004D4746"/>
    <w:rsid w:val="004D5661"/>
    <w:rsid w:val="004E4B36"/>
    <w:rsid w:val="004E657E"/>
    <w:rsid w:val="004F0C14"/>
    <w:rsid w:val="004F29F8"/>
    <w:rsid w:val="004F4EAC"/>
    <w:rsid w:val="004F6D6D"/>
    <w:rsid w:val="004F715D"/>
    <w:rsid w:val="004F7CD0"/>
    <w:rsid w:val="00506C38"/>
    <w:rsid w:val="005119C5"/>
    <w:rsid w:val="005155A9"/>
    <w:rsid w:val="00521564"/>
    <w:rsid w:val="00523229"/>
    <w:rsid w:val="00523C5F"/>
    <w:rsid w:val="005256BF"/>
    <w:rsid w:val="005375C4"/>
    <w:rsid w:val="0054020E"/>
    <w:rsid w:val="00540571"/>
    <w:rsid w:val="00544030"/>
    <w:rsid w:val="00550E13"/>
    <w:rsid w:val="0055510D"/>
    <w:rsid w:val="005553CF"/>
    <w:rsid w:val="005554B6"/>
    <w:rsid w:val="005556C5"/>
    <w:rsid w:val="005563C6"/>
    <w:rsid w:val="00556877"/>
    <w:rsid w:val="0056568B"/>
    <w:rsid w:val="00566745"/>
    <w:rsid w:val="00576844"/>
    <w:rsid w:val="00586CC4"/>
    <w:rsid w:val="005874B8"/>
    <w:rsid w:val="00590318"/>
    <w:rsid w:val="00591543"/>
    <w:rsid w:val="0059343A"/>
    <w:rsid w:val="005A0AE4"/>
    <w:rsid w:val="005A12CE"/>
    <w:rsid w:val="005A57A1"/>
    <w:rsid w:val="005A775F"/>
    <w:rsid w:val="005B045C"/>
    <w:rsid w:val="005B079F"/>
    <w:rsid w:val="005B5635"/>
    <w:rsid w:val="005C569B"/>
    <w:rsid w:val="005D11AB"/>
    <w:rsid w:val="005D706A"/>
    <w:rsid w:val="005D739A"/>
    <w:rsid w:val="005E1F76"/>
    <w:rsid w:val="005E6532"/>
    <w:rsid w:val="005E76ED"/>
    <w:rsid w:val="005F2AE1"/>
    <w:rsid w:val="005F35F1"/>
    <w:rsid w:val="005F4C30"/>
    <w:rsid w:val="00606304"/>
    <w:rsid w:val="00606EE4"/>
    <w:rsid w:val="00612891"/>
    <w:rsid w:val="00634801"/>
    <w:rsid w:val="00646540"/>
    <w:rsid w:val="006479E0"/>
    <w:rsid w:val="0065002B"/>
    <w:rsid w:val="00652138"/>
    <w:rsid w:val="006553BF"/>
    <w:rsid w:val="006571FC"/>
    <w:rsid w:val="006633DC"/>
    <w:rsid w:val="00664D5E"/>
    <w:rsid w:val="00665153"/>
    <w:rsid w:val="0066793A"/>
    <w:rsid w:val="00667A83"/>
    <w:rsid w:val="00672E21"/>
    <w:rsid w:val="006747BF"/>
    <w:rsid w:val="00686CA7"/>
    <w:rsid w:val="00690996"/>
    <w:rsid w:val="00691C2B"/>
    <w:rsid w:val="006945B6"/>
    <w:rsid w:val="006949B8"/>
    <w:rsid w:val="00694AFC"/>
    <w:rsid w:val="00696E3D"/>
    <w:rsid w:val="006A41DF"/>
    <w:rsid w:val="006B5115"/>
    <w:rsid w:val="006C0CE9"/>
    <w:rsid w:val="006C12C8"/>
    <w:rsid w:val="006C149E"/>
    <w:rsid w:val="006C19F4"/>
    <w:rsid w:val="006D0BE8"/>
    <w:rsid w:val="006D1403"/>
    <w:rsid w:val="006D2409"/>
    <w:rsid w:val="006D765A"/>
    <w:rsid w:val="006E0E46"/>
    <w:rsid w:val="006E1A7C"/>
    <w:rsid w:val="006E5A85"/>
    <w:rsid w:val="006E5C51"/>
    <w:rsid w:val="006F2F30"/>
    <w:rsid w:val="006F6BF5"/>
    <w:rsid w:val="00712B64"/>
    <w:rsid w:val="00723BC5"/>
    <w:rsid w:val="00727558"/>
    <w:rsid w:val="00727B25"/>
    <w:rsid w:val="00727BEF"/>
    <w:rsid w:val="00734409"/>
    <w:rsid w:val="00735857"/>
    <w:rsid w:val="00742590"/>
    <w:rsid w:val="00756E11"/>
    <w:rsid w:val="00761479"/>
    <w:rsid w:val="0076523A"/>
    <w:rsid w:val="00767287"/>
    <w:rsid w:val="00781ADF"/>
    <w:rsid w:val="007A0024"/>
    <w:rsid w:val="007A2A94"/>
    <w:rsid w:val="007B1305"/>
    <w:rsid w:val="007B3227"/>
    <w:rsid w:val="007B461E"/>
    <w:rsid w:val="007B5C9C"/>
    <w:rsid w:val="007C1926"/>
    <w:rsid w:val="007D24DA"/>
    <w:rsid w:val="007D46AB"/>
    <w:rsid w:val="007E0B68"/>
    <w:rsid w:val="007E3F48"/>
    <w:rsid w:val="007E63CF"/>
    <w:rsid w:val="007E6A4F"/>
    <w:rsid w:val="007F0632"/>
    <w:rsid w:val="007F1092"/>
    <w:rsid w:val="00800C49"/>
    <w:rsid w:val="0080707E"/>
    <w:rsid w:val="008106D9"/>
    <w:rsid w:val="00813F72"/>
    <w:rsid w:val="0082064C"/>
    <w:rsid w:val="00821D2D"/>
    <w:rsid w:val="00822898"/>
    <w:rsid w:val="00824C92"/>
    <w:rsid w:val="0082760E"/>
    <w:rsid w:val="00832B52"/>
    <w:rsid w:val="008342B8"/>
    <w:rsid w:val="008345F9"/>
    <w:rsid w:val="00837BA3"/>
    <w:rsid w:val="00837E5A"/>
    <w:rsid w:val="00841D68"/>
    <w:rsid w:val="0084467D"/>
    <w:rsid w:val="00854849"/>
    <w:rsid w:val="008604B2"/>
    <w:rsid w:val="008621B1"/>
    <w:rsid w:val="008659D8"/>
    <w:rsid w:val="0087274D"/>
    <w:rsid w:val="00873E05"/>
    <w:rsid w:val="008740D1"/>
    <w:rsid w:val="0087457B"/>
    <w:rsid w:val="008752F8"/>
    <w:rsid w:val="00881CD4"/>
    <w:rsid w:val="008841A7"/>
    <w:rsid w:val="00894F05"/>
    <w:rsid w:val="0089723B"/>
    <w:rsid w:val="0089759C"/>
    <w:rsid w:val="008A2AB5"/>
    <w:rsid w:val="008A42A0"/>
    <w:rsid w:val="008A6D6F"/>
    <w:rsid w:val="008B1300"/>
    <w:rsid w:val="008B75B5"/>
    <w:rsid w:val="008C0679"/>
    <w:rsid w:val="008C2AAA"/>
    <w:rsid w:val="008C5C7E"/>
    <w:rsid w:val="008C6572"/>
    <w:rsid w:val="008D1541"/>
    <w:rsid w:val="008D1EFE"/>
    <w:rsid w:val="008D476A"/>
    <w:rsid w:val="008D6795"/>
    <w:rsid w:val="008F31AD"/>
    <w:rsid w:val="00905A80"/>
    <w:rsid w:val="00912F22"/>
    <w:rsid w:val="00913143"/>
    <w:rsid w:val="00915CCF"/>
    <w:rsid w:val="00920CFC"/>
    <w:rsid w:val="00922E82"/>
    <w:rsid w:val="00923CCE"/>
    <w:rsid w:val="0092588E"/>
    <w:rsid w:val="00926EEF"/>
    <w:rsid w:val="009315BE"/>
    <w:rsid w:val="009323EE"/>
    <w:rsid w:val="00933ECE"/>
    <w:rsid w:val="00937926"/>
    <w:rsid w:val="00941C7E"/>
    <w:rsid w:val="0094637C"/>
    <w:rsid w:val="009523CC"/>
    <w:rsid w:val="00966F74"/>
    <w:rsid w:val="00970696"/>
    <w:rsid w:val="009803C8"/>
    <w:rsid w:val="00980AB8"/>
    <w:rsid w:val="00991036"/>
    <w:rsid w:val="00991B10"/>
    <w:rsid w:val="00993C97"/>
    <w:rsid w:val="00995FA0"/>
    <w:rsid w:val="009A11EB"/>
    <w:rsid w:val="009A45F1"/>
    <w:rsid w:val="009B7325"/>
    <w:rsid w:val="009C2EB1"/>
    <w:rsid w:val="009C452D"/>
    <w:rsid w:val="009C7F00"/>
    <w:rsid w:val="009D07E8"/>
    <w:rsid w:val="009D4E7B"/>
    <w:rsid w:val="009D69AB"/>
    <w:rsid w:val="009E3C69"/>
    <w:rsid w:val="009E6CF7"/>
    <w:rsid w:val="009E70F9"/>
    <w:rsid w:val="009F0DAA"/>
    <w:rsid w:val="009F6338"/>
    <w:rsid w:val="009F6E12"/>
    <w:rsid w:val="00A019EF"/>
    <w:rsid w:val="00A05C0C"/>
    <w:rsid w:val="00A1262A"/>
    <w:rsid w:val="00A15341"/>
    <w:rsid w:val="00A22195"/>
    <w:rsid w:val="00A2338E"/>
    <w:rsid w:val="00A2486B"/>
    <w:rsid w:val="00A277CF"/>
    <w:rsid w:val="00A368EB"/>
    <w:rsid w:val="00A37DB1"/>
    <w:rsid w:val="00A406FB"/>
    <w:rsid w:val="00A42A14"/>
    <w:rsid w:val="00A50DC6"/>
    <w:rsid w:val="00A56B68"/>
    <w:rsid w:val="00A60601"/>
    <w:rsid w:val="00A63A16"/>
    <w:rsid w:val="00A66F1E"/>
    <w:rsid w:val="00A72935"/>
    <w:rsid w:val="00A81859"/>
    <w:rsid w:val="00A81F43"/>
    <w:rsid w:val="00A8330F"/>
    <w:rsid w:val="00A86316"/>
    <w:rsid w:val="00A86C29"/>
    <w:rsid w:val="00A90323"/>
    <w:rsid w:val="00A91179"/>
    <w:rsid w:val="00A923B0"/>
    <w:rsid w:val="00A959F7"/>
    <w:rsid w:val="00AB3A95"/>
    <w:rsid w:val="00AB6932"/>
    <w:rsid w:val="00AB7189"/>
    <w:rsid w:val="00AB7B17"/>
    <w:rsid w:val="00AC07AB"/>
    <w:rsid w:val="00AC63D6"/>
    <w:rsid w:val="00AD130A"/>
    <w:rsid w:val="00AD58AD"/>
    <w:rsid w:val="00AE0D35"/>
    <w:rsid w:val="00AE1192"/>
    <w:rsid w:val="00AE3628"/>
    <w:rsid w:val="00AF1B99"/>
    <w:rsid w:val="00AF3C0A"/>
    <w:rsid w:val="00AF611E"/>
    <w:rsid w:val="00AF65F9"/>
    <w:rsid w:val="00B03129"/>
    <w:rsid w:val="00B04D88"/>
    <w:rsid w:val="00B06D18"/>
    <w:rsid w:val="00B11E29"/>
    <w:rsid w:val="00B150B7"/>
    <w:rsid w:val="00B15497"/>
    <w:rsid w:val="00B1555F"/>
    <w:rsid w:val="00B212E9"/>
    <w:rsid w:val="00B2439D"/>
    <w:rsid w:val="00B30B4E"/>
    <w:rsid w:val="00B33204"/>
    <w:rsid w:val="00B3415C"/>
    <w:rsid w:val="00B40A44"/>
    <w:rsid w:val="00B4630F"/>
    <w:rsid w:val="00B56E9D"/>
    <w:rsid w:val="00B61396"/>
    <w:rsid w:val="00B6433A"/>
    <w:rsid w:val="00B728C1"/>
    <w:rsid w:val="00B73133"/>
    <w:rsid w:val="00B75808"/>
    <w:rsid w:val="00B77A16"/>
    <w:rsid w:val="00B826D0"/>
    <w:rsid w:val="00B848EB"/>
    <w:rsid w:val="00B904FB"/>
    <w:rsid w:val="00B90644"/>
    <w:rsid w:val="00B9375D"/>
    <w:rsid w:val="00B96350"/>
    <w:rsid w:val="00B97908"/>
    <w:rsid w:val="00BA21BF"/>
    <w:rsid w:val="00BB5710"/>
    <w:rsid w:val="00BC27B1"/>
    <w:rsid w:val="00BC62FD"/>
    <w:rsid w:val="00BC63EB"/>
    <w:rsid w:val="00BD3666"/>
    <w:rsid w:val="00BE39F7"/>
    <w:rsid w:val="00BE3FE9"/>
    <w:rsid w:val="00BE59CA"/>
    <w:rsid w:val="00BE6701"/>
    <w:rsid w:val="00BF11C6"/>
    <w:rsid w:val="00BF2C10"/>
    <w:rsid w:val="00BF5BA9"/>
    <w:rsid w:val="00BF7DC7"/>
    <w:rsid w:val="00C00C66"/>
    <w:rsid w:val="00C01882"/>
    <w:rsid w:val="00C02826"/>
    <w:rsid w:val="00C03335"/>
    <w:rsid w:val="00C0396C"/>
    <w:rsid w:val="00C04817"/>
    <w:rsid w:val="00C04F08"/>
    <w:rsid w:val="00C053B2"/>
    <w:rsid w:val="00C16EC1"/>
    <w:rsid w:val="00C20D0F"/>
    <w:rsid w:val="00C23C37"/>
    <w:rsid w:val="00C24F0E"/>
    <w:rsid w:val="00C30E30"/>
    <w:rsid w:val="00C339DA"/>
    <w:rsid w:val="00C360E2"/>
    <w:rsid w:val="00C40D68"/>
    <w:rsid w:val="00C50198"/>
    <w:rsid w:val="00C51041"/>
    <w:rsid w:val="00C544DD"/>
    <w:rsid w:val="00C545D2"/>
    <w:rsid w:val="00C573AA"/>
    <w:rsid w:val="00C6263D"/>
    <w:rsid w:val="00C631FA"/>
    <w:rsid w:val="00C66A6F"/>
    <w:rsid w:val="00C70BD7"/>
    <w:rsid w:val="00C70FA1"/>
    <w:rsid w:val="00C720CD"/>
    <w:rsid w:val="00C75C1F"/>
    <w:rsid w:val="00C75ED5"/>
    <w:rsid w:val="00C77956"/>
    <w:rsid w:val="00C8531A"/>
    <w:rsid w:val="00C92D92"/>
    <w:rsid w:val="00C96D00"/>
    <w:rsid w:val="00C9755B"/>
    <w:rsid w:val="00CA1304"/>
    <w:rsid w:val="00CA5AFD"/>
    <w:rsid w:val="00CB111F"/>
    <w:rsid w:val="00CB4AEB"/>
    <w:rsid w:val="00CC1106"/>
    <w:rsid w:val="00CC3A4F"/>
    <w:rsid w:val="00CC3E4B"/>
    <w:rsid w:val="00CC4459"/>
    <w:rsid w:val="00CC5C6C"/>
    <w:rsid w:val="00CD32B0"/>
    <w:rsid w:val="00CD3382"/>
    <w:rsid w:val="00CE4DA3"/>
    <w:rsid w:val="00CE5EAB"/>
    <w:rsid w:val="00CF02B2"/>
    <w:rsid w:val="00CF04EC"/>
    <w:rsid w:val="00CF070B"/>
    <w:rsid w:val="00CF0959"/>
    <w:rsid w:val="00CF1288"/>
    <w:rsid w:val="00CF4C37"/>
    <w:rsid w:val="00CF58D1"/>
    <w:rsid w:val="00CF6932"/>
    <w:rsid w:val="00CF7165"/>
    <w:rsid w:val="00D00A94"/>
    <w:rsid w:val="00D04948"/>
    <w:rsid w:val="00D07409"/>
    <w:rsid w:val="00D1078E"/>
    <w:rsid w:val="00D10BAB"/>
    <w:rsid w:val="00D11709"/>
    <w:rsid w:val="00D11A87"/>
    <w:rsid w:val="00D13538"/>
    <w:rsid w:val="00D20A0F"/>
    <w:rsid w:val="00D2133A"/>
    <w:rsid w:val="00D25252"/>
    <w:rsid w:val="00D267C1"/>
    <w:rsid w:val="00D31108"/>
    <w:rsid w:val="00D43177"/>
    <w:rsid w:val="00D46001"/>
    <w:rsid w:val="00D478B9"/>
    <w:rsid w:val="00D51E89"/>
    <w:rsid w:val="00D60F50"/>
    <w:rsid w:val="00D63B16"/>
    <w:rsid w:val="00D67543"/>
    <w:rsid w:val="00D73234"/>
    <w:rsid w:val="00D7775E"/>
    <w:rsid w:val="00D81FF7"/>
    <w:rsid w:val="00D8640C"/>
    <w:rsid w:val="00D94675"/>
    <w:rsid w:val="00DA41B0"/>
    <w:rsid w:val="00DA5E2E"/>
    <w:rsid w:val="00DA611F"/>
    <w:rsid w:val="00DA7EEC"/>
    <w:rsid w:val="00DB38CA"/>
    <w:rsid w:val="00DB6201"/>
    <w:rsid w:val="00DB6FEA"/>
    <w:rsid w:val="00DB7804"/>
    <w:rsid w:val="00DC6BD7"/>
    <w:rsid w:val="00DD146B"/>
    <w:rsid w:val="00DD16A1"/>
    <w:rsid w:val="00DE1D2A"/>
    <w:rsid w:val="00DE1D71"/>
    <w:rsid w:val="00DE210A"/>
    <w:rsid w:val="00DE40E0"/>
    <w:rsid w:val="00DE44C2"/>
    <w:rsid w:val="00DE6DDF"/>
    <w:rsid w:val="00DF0D0C"/>
    <w:rsid w:val="00E01A6B"/>
    <w:rsid w:val="00E06296"/>
    <w:rsid w:val="00E10D5E"/>
    <w:rsid w:val="00E12ADD"/>
    <w:rsid w:val="00E333CB"/>
    <w:rsid w:val="00E416FC"/>
    <w:rsid w:val="00E468A0"/>
    <w:rsid w:val="00E4790A"/>
    <w:rsid w:val="00E50BE6"/>
    <w:rsid w:val="00E51CBA"/>
    <w:rsid w:val="00E56C2D"/>
    <w:rsid w:val="00E644BA"/>
    <w:rsid w:val="00E646B2"/>
    <w:rsid w:val="00E651FF"/>
    <w:rsid w:val="00E66559"/>
    <w:rsid w:val="00E67DE0"/>
    <w:rsid w:val="00E80A7E"/>
    <w:rsid w:val="00E83DD9"/>
    <w:rsid w:val="00E85DA3"/>
    <w:rsid w:val="00E9014E"/>
    <w:rsid w:val="00E91F41"/>
    <w:rsid w:val="00E9639D"/>
    <w:rsid w:val="00E97935"/>
    <w:rsid w:val="00EA04C0"/>
    <w:rsid w:val="00EA340D"/>
    <w:rsid w:val="00EA3C5A"/>
    <w:rsid w:val="00EB053D"/>
    <w:rsid w:val="00EB0B21"/>
    <w:rsid w:val="00EB3791"/>
    <w:rsid w:val="00EB4A62"/>
    <w:rsid w:val="00EB7629"/>
    <w:rsid w:val="00EC07B8"/>
    <w:rsid w:val="00EC0892"/>
    <w:rsid w:val="00EC2F9A"/>
    <w:rsid w:val="00EC6056"/>
    <w:rsid w:val="00ED24DB"/>
    <w:rsid w:val="00ED50CA"/>
    <w:rsid w:val="00EE487E"/>
    <w:rsid w:val="00EE7432"/>
    <w:rsid w:val="00EE7656"/>
    <w:rsid w:val="00EF37BC"/>
    <w:rsid w:val="00EF6FCB"/>
    <w:rsid w:val="00EF7E36"/>
    <w:rsid w:val="00EF7F6D"/>
    <w:rsid w:val="00F04FA5"/>
    <w:rsid w:val="00F06E82"/>
    <w:rsid w:val="00F10EBB"/>
    <w:rsid w:val="00F11B69"/>
    <w:rsid w:val="00F137A4"/>
    <w:rsid w:val="00F16C55"/>
    <w:rsid w:val="00F17CBF"/>
    <w:rsid w:val="00F214ED"/>
    <w:rsid w:val="00F22787"/>
    <w:rsid w:val="00F22A5E"/>
    <w:rsid w:val="00F379EC"/>
    <w:rsid w:val="00F4015F"/>
    <w:rsid w:val="00F4091D"/>
    <w:rsid w:val="00F432CB"/>
    <w:rsid w:val="00F451BE"/>
    <w:rsid w:val="00F46010"/>
    <w:rsid w:val="00F51643"/>
    <w:rsid w:val="00F5442B"/>
    <w:rsid w:val="00F5556A"/>
    <w:rsid w:val="00F55A7A"/>
    <w:rsid w:val="00F60DA3"/>
    <w:rsid w:val="00F63CEC"/>
    <w:rsid w:val="00F72BD1"/>
    <w:rsid w:val="00F83311"/>
    <w:rsid w:val="00F841E7"/>
    <w:rsid w:val="00F869C1"/>
    <w:rsid w:val="00F93BBA"/>
    <w:rsid w:val="00F96000"/>
    <w:rsid w:val="00F9691E"/>
    <w:rsid w:val="00F979EF"/>
    <w:rsid w:val="00FA125D"/>
    <w:rsid w:val="00FA547F"/>
    <w:rsid w:val="00FB02D1"/>
    <w:rsid w:val="00FB1730"/>
    <w:rsid w:val="00FB4A89"/>
    <w:rsid w:val="00FB4B56"/>
    <w:rsid w:val="00FC07DE"/>
    <w:rsid w:val="00FC31AA"/>
    <w:rsid w:val="00FC5615"/>
    <w:rsid w:val="00FC5A8B"/>
    <w:rsid w:val="00FD51A3"/>
    <w:rsid w:val="00FD6485"/>
    <w:rsid w:val="00FE02D6"/>
    <w:rsid w:val="00FE289F"/>
    <w:rsid w:val="00FE6331"/>
    <w:rsid w:val="00FF287E"/>
    <w:rsid w:val="00FF3A9C"/>
    <w:rsid w:val="00FF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1108"/>
    <w:rPr>
      <w:sz w:val="24"/>
      <w:szCs w:val="24"/>
    </w:rPr>
  </w:style>
  <w:style w:type="paragraph" w:styleId="1">
    <w:name w:val="heading 1"/>
    <w:basedOn w:val="a0"/>
    <w:next w:val="a1"/>
    <w:link w:val="10"/>
    <w:uiPriority w:val="99"/>
    <w:qFormat/>
    <w:rsid w:val="00F22A5E"/>
    <w:pPr>
      <w:numPr>
        <w:numId w:val="1"/>
      </w:numPr>
      <w:suppressAutoHyphens/>
      <w:spacing w:before="280" w:after="280"/>
      <w:outlineLvl w:val="0"/>
    </w:pPr>
    <w:rPr>
      <w:b/>
      <w:bCs/>
      <w:kern w:val="1"/>
      <w:sz w:val="48"/>
      <w:szCs w:val="48"/>
      <w:lang w:eastAsia="ar-SA"/>
    </w:rPr>
  </w:style>
  <w:style w:type="paragraph" w:styleId="20">
    <w:name w:val="heading 2"/>
    <w:basedOn w:val="a0"/>
    <w:next w:val="a0"/>
    <w:link w:val="21"/>
    <w:uiPriority w:val="99"/>
    <w:qFormat/>
    <w:rsid w:val="0059343A"/>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59343A"/>
    <w:pPr>
      <w:keepNext/>
      <w:spacing w:before="240" w:after="60"/>
      <w:outlineLvl w:val="2"/>
    </w:pPr>
    <w:rPr>
      <w:rFonts w:ascii="Arial" w:hAnsi="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523229"/>
    <w:rPr>
      <w:b/>
      <w:bCs/>
      <w:kern w:val="1"/>
      <w:sz w:val="48"/>
      <w:szCs w:val="48"/>
      <w:lang w:eastAsia="ar-SA"/>
    </w:rPr>
  </w:style>
  <w:style w:type="character" w:customStyle="1" w:styleId="21">
    <w:name w:val="Заголовок 2 Знак"/>
    <w:link w:val="20"/>
    <w:uiPriority w:val="99"/>
    <w:locked/>
    <w:rsid w:val="0059343A"/>
    <w:rPr>
      <w:rFonts w:ascii="Arial" w:hAnsi="Arial" w:cs="Arial"/>
      <w:b/>
      <w:bCs/>
      <w:i/>
      <w:iCs/>
      <w:sz w:val="28"/>
      <w:szCs w:val="28"/>
    </w:rPr>
  </w:style>
  <w:style w:type="character" w:customStyle="1" w:styleId="30">
    <w:name w:val="Заголовок 3 Знак"/>
    <w:link w:val="3"/>
    <w:uiPriority w:val="99"/>
    <w:locked/>
    <w:rsid w:val="0059343A"/>
    <w:rPr>
      <w:rFonts w:ascii="Arial" w:hAnsi="Arial" w:cs="Arial"/>
      <w:b/>
      <w:bCs/>
      <w:sz w:val="26"/>
      <w:szCs w:val="26"/>
    </w:rPr>
  </w:style>
  <w:style w:type="paragraph" w:styleId="a5">
    <w:name w:val="Normal (Web)"/>
    <w:basedOn w:val="a0"/>
    <w:uiPriority w:val="99"/>
    <w:rsid w:val="001F6200"/>
    <w:pPr>
      <w:spacing w:before="100" w:beforeAutospacing="1" w:after="100" w:afterAutospacing="1"/>
    </w:pPr>
  </w:style>
  <w:style w:type="paragraph" w:customStyle="1" w:styleId="body">
    <w:name w:val="body"/>
    <w:basedOn w:val="a0"/>
    <w:uiPriority w:val="99"/>
    <w:rsid w:val="00051A5B"/>
    <w:pPr>
      <w:spacing w:before="100" w:beforeAutospacing="1" w:after="100" w:afterAutospacing="1"/>
    </w:pPr>
  </w:style>
  <w:style w:type="paragraph" w:styleId="22">
    <w:name w:val="Body Text Indent 2"/>
    <w:basedOn w:val="a0"/>
    <w:link w:val="23"/>
    <w:uiPriority w:val="99"/>
    <w:rsid w:val="009E70F9"/>
    <w:pPr>
      <w:spacing w:after="120" w:line="480" w:lineRule="auto"/>
      <w:ind w:left="283"/>
    </w:pPr>
  </w:style>
  <w:style w:type="character" w:customStyle="1" w:styleId="23">
    <w:name w:val="Основной текст с отступом 2 Знак"/>
    <w:link w:val="22"/>
    <w:uiPriority w:val="99"/>
    <w:semiHidden/>
    <w:locked/>
    <w:rsid w:val="00523229"/>
    <w:rPr>
      <w:rFonts w:cs="Times New Roman"/>
      <w:sz w:val="24"/>
      <w:szCs w:val="24"/>
    </w:rPr>
  </w:style>
  <w:style w:type="paragraph" w:styleId="a6">
    <w:name w:val="Title"/>
    <w:basedOn w:val="a0"/>
    <w:link w:val="a7"/>
    <w:uiPriority w:val="99"/>
    <w:qFormat/>
    <w:rsid w:val="009E70F9"/>
    <w:pPr>
      <w:jc w:val="center"/>
    </w:pPr>
    <w:rPr>
      <w:rFonts w:ascii="Cambria" w:hAnsi="Cambria"/>
      <w:b/>
      <w:bCs/>
      <w:kern w:val="28"/>
      <w:sz w:val="32"/>
      <w:szCs w:val="32"/>
    </w:rPr>
  </w:style>
  <w:style w:type="character" w:customStyle="1" w:styleId="a7">
    <w:name w:val="Название Знак"/>
    <w:link w:val="a6"/>
    <w:uiPriority w:val="99"/>
    <w:locked/>
    <w:rsid w:val="00523229"/>
    <w:rPr>
      <w:rFonts w:ascii="Cambria" w:hAnsi="Cambria" w:cs="Times New Roman"/>
      <w:b/>
      <w:bCs/>
      <w:kern w:val="28"/>
      <w:sz w:val="32"/>
      <w:szCs w:val="32"/>
    </w:rPr>
  </w:style>
  <w:style w:type="paragraph" w:styleId="a8">
    <w:name w:val="footer"/>
    <w:basedOn w:val="a0"/>
    <w:link w:val="a9"/>
    <w:uiPriority w:val="99"/>
    <w:rsid w:val="00065015"/>
    <w:pPr>
      <w:tabs>
        <w:tab w:val="center" w:pos="4677"/>
        <w:tab w:val="right" w:pos="9355"/>
      </w:tabs>
    </w:pPr>
  </w:style>
  <w:style w:type="character" w:customStyle="1" w:styleId="a9">
    <w:name w:val="Нижний колонтитул Знак"/>
    <w:link w:val="a8"/>
    <w:uiPriority w:val="99"/>
    <w:semiHidden/>
    <w:locked/>
    <w:rsid w:val="00523229"/>
    <w:rPr>
      <w:rFonts w:cs="Times New Roman"/>
      <w:sz w:val="24"/>
      <w:szCs w:val="24"/>
    </w:rPr>
  </w:style>
  <w:style w:type="character" w:styleId="aa">
    <w:name w:val="page number"/>
    <w:uiPriority w:val="99"/>
    <w:rsid w:val="00065015"/>
    <w:rPr>
      <w:rFonts w:cs="Times New Roman"/>
    </w:rPr>
  </w:style>
  <w:style w:type="table" w:styleId="ab">
    <w:name w:val="Table Grid"/>
    <w:basedOn w:val="a3"/>
    <w:uiPriority w:val="99"/>
    <w:rsid w:val="00065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List Bullet 2"/>
    <w:basedOn w:val="a0"/>
    <w:autoRedefine/>
    <w:uiPriority w:val="99"/>
    <w:rsid w:val="00065015"/>
    <w:pPr>
      <w:ind w:firstLine="567"/>
      <w:jc w:val="both"/>
    </w:pPr>
    <w:rPr>
      <w:kern w:val="16"/>
      <w:sz w:val="28"/>
      <w:szCs w:val="28"/>
    </w:rPr>
  </w:style>
  <w:style w:type="paragraph" w:customStyle="1" w:styleId="11">
    <w:name w:val="Обычный1"/>
    <w:uiPriority w:val="99"/>
    <w:rsid w:val="00065015"/>
    <w:pPr>
      <w:snapToGrid w:val="0"/>
      <w:spacing w:before="100" w:after="100"/>
    </w:pPr>
    <w:rPr>
      <w:sz w:val="24"/>
    </w:rPr>
  </w:style>
  <w:style w:type="paragraph" w:styleId="ac">
    <w:name w:val="footnote text"/>
    <w:basedOn w:val="a0"/>
    <w:link w:val="ad"/>
    <w:uiPriority w:val="99"/>
    <w:semiHidden/>
    <w:rsid w:val="00065015"/>
    <w:rPr>
      <w:sz w:val="20"/>
      <w:szCs w:val="20"/>
    </w:rPr>
  </w:style>
  <w:style w:type="character" w:customStyle="1" w:styleId="ad">
    <w:name w:val="Текст сноски Знак"/>
    <w:link w:val="ac"/>
    <w:uiPriority w:val="99"/>
    <w:semiHidden/>
    <w:locked/>
    <w:rsid w:val="00523229"/>
    <w:rPr>
      <w:rFonts w:cs="Times New Roman"/>
      <w:sz w:val="20"/>
      <w:szCs w:val="20"/>
    </w:rPr>
  </w:style>
  <w:style w:type="paragraph" w:styleId="ae">
    <w:name w:val="Body Text Indent"/>
    <w:basedOn w:val="a0"/>
    <w:link w:val="af"/>
    <w:uiPriority w:val="99"/>
    <w:rsid w:val="00065015"/>
    <w:pPr>
      <w:spacing w:after="120"/>
      <w:ind w:left="283"/>
    </w:pPr>
  </w:style>
  <w:style w:type="character" w:customStyle="1" w:styleId="af">
    <w:name w:val="Основной текст с отступом Знак"/>
    <w:link w:val="ae"/>
    <w:uiPriority w:val="99"/>
    <w:semiHidden/>
    <w:locked/>
    <w:rsid w:val="00523229"/>
    <w:rPr>
      <w:rFonts w:cs="Times New Roman"/>
      <w:sz w:val="24"/>
      <w:szCs w:val="24"/>
    </w:rPr>
  </w:style>
  <w:style w:type="paragraph" w:customStyle="1" w:styleId="af0">
    <w:name w:val="Знак Знак Знак Знак"/>
    <w:basedOn w:val="a0"/>
    <w:uiPriority w:val="99"/>
    <w:rsid w:val="00065015"/>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uiPriority w:val="99"/>
    <w:rsid w:val="00065015"/>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uiPriority w:val="99"/>
    <w:rsid w:val="00065015"/>
    <w:pPr>
      <w:spacing w:after="160" w:line="240" w:lineRule="exact"/>
    </w:pPr>
    <w:rPr>
      <w:rFonts w:ascii="Verdana" w:hAnsi="Verdana"/>
      <w:sz w:val="20"/>
      <w:szCs w:val="20"/>
      <w:lang w:val="en-US" w:eastAsia="en-US"/>
    </w:rPr>
  </w:style>
  <w:style w:type="paragraph" w:customStyle="1" w:styleId="af3">
    <w:name w:val="Знак"/>
    <w:basedOn w:val="a0"/>
    <w:uiPriority w:val="99"/>
    <w:rsid w:val="00065015"/>
    <w:pPr>
      <w:spacing w:after="160" w:line="240" w:lineRule="exact"/>
    </w:pPr>
    <w:rPr>
      <w:rFonts w:ascii="Verdana" w:hAnsi="Verdana"/>
      <w:sz w:val="20"/>
      <w:szCs w:val="20"/>
      <w:lang w:val="en-US" w:eastAsia="en-US"/>
    </w:rPr>
  </w:style>
  <w:style w:type="paragraph" w:customStyle="1" w:styleId="12">
    <w:name w:val="Знак Знак Знак Знак1"/>
    <w:basedOn w:val="a0"/>
    <w:uiPriority w:val="99"/>
    <w:rsid w:val="00065015"/>
    <w:pPr>
      <w:spacing w:after="160" w:line="240" w:lineRule="exact"/>
    </w:pPr>
    <w:rPr>
      <w:rFonts w:ascii="Verdana" w:hAnsi="Verdana"/>
      <w:sz w:val="20"/>
      <w:szCs w:val="20"/>
      <w:lang w:val="en-US" w:eastAsia="en-US"/>
    </w:rPr>
  </w:style>
  <w:style w:type="paragraph" w:customStyle="1" w:styleId="msonormalcxspmiddle">
    <w:name w:val="msonormalcxspmiddle"/>
    <w:basedOn w:val="a0"/>
    <w:uiPriority w:val="99"/>
    <w:rsid w:val="00065015"/>
    <w:pPr>
      <w:spacing w:before="100" w:beforeAutospacing="1" w:after="100" w:afterAutospacing="1"/>
    </w:pPr>
  </w:style>
  <w:style w:type="paragraph" w:styleId="31">
    <w:name w:val="Body Text 3"/>
    <w:basedOn w:val="a0"/>
    <w:link w:val="32"/>
    <w:uiPriority w:val="99"/>
    <w:rsid w:val="00065015"/>
    <w:pPr>
      <w:autoSpaceDE w:val="0"/>
      <w:autoSpaceDN w:val="0"/>
      <w:spacing w:after="120"/>
    </w:pPr>
    <w:rPr>
      <w:sz w:val="16"/>
      <w:szCs w:val="16"/>
    </w:rPr>
  </w:style>
  <w:style w:type="character" w:customStyle="1" w:styleId="32">
    <w:name w:val="Основной текст 3 Знак"/>
    <w:link w:val="31"/>
    <w:uiPriority w:val="99"/>
    <w:semiHidden/>
    <w:locked/>
    <w:rsid w:val="00523229"/>
    <w:rPr>
      <w:rFonts w:cs="Times New Roman"/>
      <w:sz w:val="16"/>
      <w:szCs w:val="16"/>
    </w:rPr>
  </w:style>
  <w:style w:type="paragraph" w:customStyle="1" w:styleId="13">
    <w:name w:val="Абзац списка1"/>
    <w:basedOn w:val="a0"/>
    <w:uiPriority w:val="99"/>
    <w:rsid w:val="00065015"/>
    <w:pPr>
      <w:spacing w:after="200" w:line="276" w:lineRule="auto"/>
      <w:ind w:left="720"/>
      <w:contextualSpacing/>
    </w:pPr>
    <w:rPr>
      <w:rFonts w:ascii="Calibri" w:hAnsi="Calibri"/>
      <w:sz w:val="22"/>
      <w:szCs w:val="22"/>
    </w:rPr>
  </w:style>
  <w:style w:type="paragraph" w:customStyle="1" w:styleId="a">
    <w:name w:val="Знак Знак"/>
    <w:basedOn w:val="a0"/>
    <w:uiPriority w:val="99"/>
    <w:rsid w:val="00065015"/>
    <w:pPr>
      <w:numPr>
        <w:numId w:val="10"/>
      </w:numPr>
      <w:spacing w:after="160" w:line="240" w:lineRule="exact"/>
      <w:ind w:left="0" w:firstLine="0"/>
    </w:pPr>
    <w:rPr>
      <w:rFonts w:ascii="Verdana" w:hAnsi="Verdana"/>
      <w:sz w:val="20"/>
      <w:lang w:val="en-US" w:eastAsia="en-US"/>
    </w:rPr>
  </w:style>
  <w:style w:type="character" w:customStyle="1" w:styleId="Bold">
    <w:name w:val="_Bold"/>
    <w:uiPriority w:val="99"/>
    <w:rsid w:val="00065015"/>
    <w:rPr>
      <w:rFonts w:ascii="BalticaC" w:hAnsi="BalticaC"/>
      <w:b/>
      <w:color w:val="000000"/>
      <w:w w:val="100"/>
    </w:rPr>
  </w:style>
  <w:style w:type="paragraph" w:customStyle="1" w:styleId="BODY0">
    <w:name w:val="BODY"/>
    <w:basedOn w:val="a0"/>
    <w:uiPriority w:val="99"/>
    <w:rsid w:val="00065015"/>
    <w:pPr>
      <w:autoSpaceDE w:val="0"/>
      <w:autoSpaceDN w:val="0"/>
      <w:adjustRightInd w:val="0"/>
      <w:spacing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0"/>
    <w:uiPriority w:val="99"/>
    <w:rsid w:val="00065015"/>
    <w:pPr>
      <w:ind w:left="737" w:hanging="283"/>
    </w:pPr>
  </w:style>
  <w:style w:type="character" w:customStyle="1" w:styleId="Italic">
    <w:name w:val="_Italic"/>
    <w:uiPriority w:val="99"/>
    <w:rsid w:val="00065015"/>
    <w:rPr>
      <w:rFonts w:ascii="BalticaC" w:hAnsi="BalticaC" w:cs="BalticaC"/>
      <w:b/>
      <w:bCs/>
      <w:i/>
      <w:iCs/>
      <w:color w:val="000000"/>
      <w:w w:val="100"/>
    </w:rPr>
  </w:style>
  <w:style w:type="paragraph" w:customStyle="1" w:styleId="af4">
    <w:name w:val="[Без стиля]"/>
    <w:uiPriority w:val="99"/>
    <w:rsid w:val="00065015"/>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uiPriority w:val="99"/>
    <w:rsid w:val="00065015"/>
    <w:pPr>
      <w:autoSpaceDE w:val="0"/>
      <w:autoSpaceDN w:val="0"/>
      <w:adjustRightInd w:val="0"/>
      <w:spacing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065015"/>
    <w:pPr>
      <w:jc w:val="center"/>
    </w:pPr>
    <w:rPr>
      <w:b/>
      <w:bCs/>
    </w:rPr>
  </w:style>
  <w:style w:type="paragraph" w:customStyle="1" w:styleId="u3">
    <w:name w:val="u3"/>
    <w:basedOn w:val="a0"/>
    <w:uiPriority w:val="99"/>
    <w:rsid w:val="00065015"/>
    <w:pPr>
      <w:spacing w:before="100" w:beforeAutospacing="1" w:after="100" w:afterAutospacing="1"/>
    </w:pPr>
  </w:style>
  <w:style w:type="paragraph" w:styleId="af5">
    <w:name w:val="header"/>
    <w:basedOn w:val="a0"/>
    <w:link w:val="af6"/>
    <w:uiPriority w:val="99"/>
    <w:rsid w:val="007E3F48"/>
    <w:pPr>
      <w:tabs>
        <w:tab w:val="center" w:pos="4677"/>
        <w:tab w:val="right" w:pos="9355"/>
      </w:tabs>
    </w:pPr>
  </w:style>
  <w:style w:type="character" w:customStyle="1" w:styleId="af6">
    <w:name w:val="Верхний колонтитул Знак"/>
    <w:link w:val="af5"/>
    <w:uiPriority w:val="99"/>
    <w:semiHidden/>
    <w:locked/>
    <w:rsid w:val="00523229"/>
    <w:rPr>
      <w:rFonts w:cs="Times New Roman"/>
      <w:sz w:val="24"/>
      <w:szCs w:val="24"/>
    </w:rPr>
  </w:style>
  <w:style w:type="paragraph" w:customStyle="1" w:styleId="14">
    <w:name w:val="Знак Знак Знак Знак Знак Знак Знак Знак Знак1"/>
    <w:basedOn w:val="a0"/>
    <w:uiPriority w:val="99"/>
    <w:rsid w:val="00AB6932"/>
    <w:pPr>
      <w:spacing w:after="160" w:line="240" w:lineRule="exact"/>
    </w:pPr>
    <w:rPr>
      <w:rFonts w:ascii="Verdana" w:hAnsi="Verdana"/>
      <w:sz w:val="20"/>
      <w:szCs w:val="20"/>
      <w:lang w:val="en-US" w:eastAsia="en-US"/>
    </w:rPr>
  </w:style>
  <w:style w:type="paragraph" w:styleId="33">
    <w:name w:val="Body Text Indent 3"/>
    <w:basedOn w:val="a0"/>
    <w:link w:val="34"/>
    <w:uiPriority w:val="99"/>
    <w:rsid w:val="00050797"/>
    <w:pPr>
      <w:spacing w:after="120"/>
      <w:ind w:left="283"/>
    </w:pPr>
    <w:rPr>
      <w:sz w:val="16"/>
      <w:szCs w:val="16"/>
    </w:rPr>
  </w:style>
  <w:style w:type="character" w:customStyle="1" w:styleId="34">
    <w:name w:val="Основной текст с отступом 3 Знак"/>
    <w:link w:val="33"/>
    <w:uiPriority w:val="99"/>
    <w:semiHidden/>
    <w:locked/>
    <w:rsid w:val="00523229"/>
    <w:rPr>
      <w:rFonts w:cs="Times New Roman"/>
      <w:sz w:val="16"/>
      <w:szCs w:val="16"/>
    </w:rPr>
  </w:style>
  <w:style w:type="paragraph" w:customStyle="1" w:styleId="msonormalcxsplast">
    <w:name w:val="msonormalcxsplast"/>
    <w:basedOn w:val="a0"/>
    <w:uiPriority w:val="99"/>
    <w:rsid w:val="00050797"/>
    <w:pPr>
      <w:spacing w:before="100" w:beforeAutospacing="1" w:after="100" w:afterAutospacing="1"/>
    </w:pPr>
  </w:style>
  <w:style w:type="paragraph" w:customStyle="1" w:styleId="msonormalcxspmiddlecxspmiddle">
    <w:name w:val="msonormalcxspmiddlecxspmiddle"/>
    <w:basedOn w:val="a0"/>
    <w:uiPriority w:val="99"/>
    <w:rsid w:val="00050797"/>
    <w:pPr>
      <w:spacing w:before="100" w:beforeAutospacing="1" w:after="100" w:afterAutospacing="1"/>
    </w:pPr>
  </w:style>
  <w:style w:type="paragraph" w:customStyle="1" w:styleId="msonormalcxspmiddlecxsplast">
    <w:name w:val="msonormalcxspmiddlecxsplast"/>
    <w:basedOn w:val="a0"/>
    <w:uiPriority w:val="99"/>
    <w:rsid w:val="00050797"/>
    <w:pPr>
      <w:spacing w:before="100" w:beforeAutospacing="1" w:after="100" w:afterAutospacing="1"/>
    </w:pPr>
  </w:style>
  <w:style w:type="paragraph" w:customStyle="1" w:styleId="15">
    <w:name w:val="Без интервала1"/>
    <w:uiPriority w:val="99"/>
    <w:rsid w:val="00413F8A"/>
    <w:pPr>
      <w:suppressAutoHyphens/>
      <w:spacing w:line="100" w:lineRule="atLeast"/>
    </w:pPr>
    <w:rPr>
      <w:rFonts w:ascii="Calibri" w:hAnsi="Calibri" w:cs="Calibri"/>
      <w:sz w:val="24"/>
      <w:szCs w:val="24"/>
      <w:lang w:eastAsia="hi-IN" w:bidi="hi-IN"/>
    </w:rPr>
  </w:style>
  <w:style w:type="paragraph" w:customStyle="1" w:styleId="Style6">
    <w:name w:val="Style6"/>
    <w:basedOn w:val="a0"/>
    <w:uiPriority w:val="99"/>
    <w:rsid w:val="00413F8A"/>
    <w:pPr>
      <w:widowControl w:val="0"/>
      <w:suppressAutoHyphens/>
      <w:spacing w:line="416" w:lineRule="exact"/>
      <w:ind w:firstLine="710"/>
      <w:jc w:val="both"/>
    </w:pPr>
    <w:rPr>
      <w:lang w:eastAsia="ar-SA"/>
    </w:rPr>
  </w:style>
  <w:style w:type="paragraph" w:customStyle="1" w:styleId="16">
    <w:name w:val="Обычный (веб)1"/>
    <w:basedOn w:val="a0"/>
    <w:uiPriority w:val="99"/>
    <w:rsid w:val="00413F8A"/>
    <w:pPr>
      <w:suppressAutoHyphens/>
      <w:spacing w:before="28" w:after="28" w:line="100" w:lineRule="atLeast"/>
    </w:pPr>
    <w:rPr>
      <w:lang w:eastAsia="ar-SA"/>
    </w:rPr>
  </w:style>
  <w:style w:type="paragraph" w:customStyle="1" w:styleId="af7">
    <w:name w:val="Новый"/>
    <w:basedOn w:val="a0"/>
    <w:uiPriority w:val="99"/>
    <w:rsid w:val="00413F8A"/>
    <w:pPr>
      <w:suppressAutoHyphens/>
      <w:spacing w:line="360" w:lineRule="auto"/>
      <w:ind w:firstLine="454"/>
      <w:jc w:val="both"/>
    </w:pPr>
    <w:rPr>
      <w:sz w:val="28"/>
      <w:lang w:eastAsia="ar-SA"/>
    </w:rPr>
  </w:style>
  <w:style w:type="character" w:customStyle="1" w:styleId="FontStyle21">
    <w:name w:val="Font Style21"/>
    <w:uiPriority w:val="99"/>
    <w:rsid w:val="00413F8A"/>
    <w:rPr>
      <w:rFonts w:ascii="Times New Roman" w:hAnsi="Times New Roman" w:cs="Times New Roman"/>
      <w:sz w:val="26"/>
      <w:szCs w:val="26"/>
    </w:rPr>
  </w:style>
  <w:style w:type="paragraph" w:styleId="a1">
    <w:name w:val="Body Text"/>
    <w:basedOn w:val="a0"/>
    <w:link w:val="af8"/>
    <w:uiPriority w:val="99"/>
    <w:rsid w:val="00F10EBB"/>
    <w:pPr>
      <w:spacing w:after="120"/>
    </w:pPr>
  </w:style>
  <w:style w:type="character" w:customStyle="1" w:styleId="af8">
    <w:name w:val="Основной текст Знак"/>
    <w:link w:val="a1"/>
    <w:uiPriority w:val="99"/>
    <w:semiHidden/>
    <w:locked/>
    <w:rsid w:val="00523229"/>
    <w:rPr>
      <w:rFonts w:cs="Times New Roman"/>
      <w:sz w:val="24"/>
      <w:szCs w:val="24"/>
    </w:rPr>
  </w:style>
  <w:style w:type="character" w:customStyle="1" w:styleId="Zag11">
    <w:name w:val="Zag_11"/>
    <w:uiPriority w:val="99"/>
    <w:rsid w:val="00F22A5E"/>
  </w:style>
  <w:style w:type="character" w:styleId="af9">
    <w:name w:val="Emphasis"/>
    <w:uiPriority w:val="99"/>
    <w:qFormat/>
    <w:rsid w:val="00F22A5E"/>
    <w:rPr>
      <w:rFonts w:cs="Times New Roman"/>
      <w:i/>
      <w:iCs/>
    </w:rPr>
  </w:style>
  <w:style w:type="paragraph" w:customStyle="1" w:styleId="Osnova">
    <w:name w:val="Osnova"/>
    <w:basedOn w:val="a0"/>
    <w:uiPriority w:val="99"/>
    <w:rsid w:val="00F22A5E"/>
    <w:pPr>
      <w:widowControl w:val="0"/>
      <w:suppressAutoHyphens/>
      <w:autoSpaceDE w:val="0"/>
      <w:spacing w:line="213" w:lineRule="exact"/>
      <w:ind w:firstLine="339"/>
      <w:jc w:val="both"/>
    </w:pPr>
    <w:rPr>
      <w:rFonts w:ascii="NewtonCSanPin" w:hAnsi="NewtonCSanPin" w:cs="NewtonCSanPin"/>
      <w:color w:val="000000"/>
      <w:sz w:val="21"/>
      <w:szCs w:val="21"/>
      <w:lang w:val="en-US" w:eastAsia="ar-SA"/>
    </w:rPr>
  </w:style>
  <w:style w:type="paragraph" w:styleId="afa">
    <w:name w:val="List Paragraph"/>
    <w:basedOn w:val="a0"/>
    <w:uiPriority w:val="99"/>
    <w:qFormat/>
    <w:rsid w:val="00F22A5E"/>
    <w:pPr>
      <w:suppressAutoHyphens/>
      <w:ind w:left="720" w:firstLine="709"/>
      <w:jc w:val="both"/>
    </w:pPr>
    <w:rPr>
      <w:lang w:val="en-US" w:eastAsia="en-US"/>
    </w:rPr>
  </w:style>
  <w:style w:type="paragraph" w:styleId="afb">
    <w:name w:val="annotation text"/>
    <w:basedOn w:val="a0"/>
    <w:link w:val="afc"/>
    <w:uiPriority w:val="99"/>
    <w:rsid w:val="00E651FF"/>
    <w:pPr>
      <w:spacing w:after="200"/>
    </w:pPr>
    <w:rPr>
      <w:rFonts w:ascii="Calibri" w:hAnsi="Calibri"/>
      <w:sz w:val="20"/>
      <w:szCs w:val="20"/>
      <w:lang w:eastAsia="en-US"/>
    </w:rPr>
  </w:style>
  <w:style w:type="character" w:customStyle="1" w:styleId="afc">
    <w:name w:val="Текст примечания Знак"/>
    <w:link w:val="afb"/>
    <w:uiPriority w:val="99"/>
    <w:locked/>
    <w:rsid w:val="00E651FF"/>
    <w:rPr>
      <w:rFonts w:ascii="Calibri" w:hAnsi="Calibri" w:cs="Times New Roman"/>
      <w:lang w:eastAsia="en-US"/>
    </w:rPr>
  </w:style>
  <w:style w:type="paragraph" w:customStyle="1" w:styleId="2">
    <w:name w:val="Стиль2"/>
    <w:basedOn w:val="a0"/>
    <w:uiPriority w:val="99"/>
    <w:rsid w:val="00E651FF"/>
    <w:pPr>
      <w:numPr>
        <w:numId w:val="23"/>
      </w:numPr>
      <w:tabs>
        <w:tab w:val="num" w:pos="1080"/>
      </w:tabs>
      <w:spacing w:line="360" w:lineRule="auto"/>
      <w:ind w:left="1080" w:hanging="371"/>
    </w:pPr>
  </w:style>
  <w:style w:type="paragraph" w:customStyle="1" w:styleId="msonormalcxspmiddlebullet1gif">
    <w:name w:val="msonormalcxspmiddlebullet1.gif"/>
    <w:basedOn w:val="a0"/>
    <w:uiPriority w:val="99"/>
    <w:rsid w:val="00E651FF"/>
    <w:pPr>
      <w:spacing w:before="100" w:beforeAutospacing="1" w:after="100" w:afterAutospacing="1"/>
    </w:pPr>
  </w:style>
  <w:style w:type="paragraph" w:customStyle="1" w:styleId="msonormalcxspmiddlebullet2gif">
    <w:name w:val="msonormalcxspmiddlebullet2.gif"/>
    <w:basedOn w:val="a0"/>
    <w:uiPriority w:val="99"/>
    <w:rsid w:val="00E651FF"/>
    <w:pPr>
      <w:spacing w:before="100" w:beforeAutospacing="1" w:after="100" w:afterAutospacing="1"/>
    </w:pPr>
  </w:style>
  <w:style w:type="paragraph" w:customStyle="1" w:styleId="msonormalcxspmiddlebullet3gif">
    <w:name w:val="msonormalcxspmiddlebullet3.gif"/>
    <w:basedOn w:val="a0"/>
    <w:uiPriority w:val="99"/>
    <w:rsid w:val="00E651FF"/>
    <w:pPr>
      <w:spacing w:before="100" w:beforeAutospacing="1" w:after="100" w:afterAutospacing="1"/>
    </w:pPr>
  </w:style>
  <w:style w:type="paragraph" w:customStyle="1" w:styleId="msonormalbullet1gif">
    <w:name w:val="msonormalbullet1.gif"/>
    <w:basedOn w:val="a0"/>
    <w:uiPriority w:val="99"/>
    <w:rsid w:val="00E651FF"/>
    <w:pPr>
      <w:spacing w:before="100" w:beforeAutospacing="1" w:after="100" w:afterAutospacing="1"/>
    </w:pPr>
  </w:style>
  <w:style w:type="paragraph" w:customStyle="1" w:styleId="msonormalbullet2gif">
    <w:name w:val="msonormalbullet2.gif"/>
    <w:basedOn w:val="a0"/>
    <w:uiPriority w:val="99"/>
    <w:rsid w:val="00E651FF"/>
    <w:pPr>
      <w:spacing w:before="100" w:beforeAutospacing="1" w:after="100" w:afterAutospacing="1"/>
    </w:pPr>
  </w:style>
  <w:style w:type="paragraph" w:customStyle="1" w:styleId="msonormalbullet3gif">
    <w:name w:val="msonormalbullet3.gif"/>
    <w:basedOn w:val="a0"/>
    <w:uiPriority w:val="99"/>
    <w:rsid w:val="00E651FF"/>
    <w:pPr>
      <w:spacing w:before="100" w:beforeAutospacing="1" w:after="100" w:afterAutospacing="1"/>
    </w:pPr>
  </w:style>
  <w:style w:type="character" w:styleId="afd">
    <w:name w:val="Strong"/>
    <w:uiPriority w:val="99"/>
    <w:qFormat/>
    <w:rsid w:val="00CA5AFD"/>
    <w:rPr>
      <w:rFonts w:cs="Times New Roman"/>
      <w:b/>
      <w:bCs/>
    </w:rPr>
  </w:style>
  <w:style w:type="character" w:customStyle="1" w:styleId="35">
    <w:name w:val="Основной текст (3)_"/>
    <w:link w:val="36"/>
    <w:uiPriority w:val="99"/>
    <w:locked/>
    <w:rsid w:val="00CA5AFD"/>
    <w:rPr>
      <w:rFonts w:cs="Times New Roman"/>
      <w:b/>
      <w:bCs/>
      <w:spacing w:val="10"/>
      <w:sz w:val="33"/>
      <w:szCs w:val="33"/>
      <w:shd w:val="clear" w:color="auto" w:fill="FFFFFF"/>
    </w:rPr>
  </w:style>
  <w:style w:type="character" w:customStyle="1" w:styleId="25">
    <w:name w:val="Основной текст (2)_"/>
    <w:link w:val="210"/>
    <w:uiPriority w:val="99"/>
    <w:locked/>
    <w:rsid w:val="00CA5AFD"/>
    <w:rPr>
      <w:rFonts w:cs="Times New Roman"/>
      <w:b/>
      <w:bCs/>
      <w:spacing w:val="10"/>
      <w:sz w:val="25"/>
      <w:szCs w:val="25"/>
      <w:shd w:val="clear" w:color="auto" w:fill="FFFFFF"/>
    </w:rPr>
  </w:style>
  <w:style w:type="character" w:customStyle="1" w:styleId="4">
    <w:name w:val="Основной текст (4)_"/>
    <w:link w:val="41"/>
    <w:uiPriority w:val="99"/>
    <w:locked/>
    <w:rsid w:val="00CA5AFD"/>
    <w:rPr>
      <w:rFonts w:cs="Times New Roman"/>
      <w:spacing w:val="10"/>
      <w:sz w:val="28"/>
      <w:szCs w:val="28"/>
      <w:shd w:val="clear" w:color="auto" w:fill="FFFFFF"/>
    </w:rPr>
  </w:style>
  <w:style w:type="character" w:customStyle="1" w:styleId="TrebuchetMS">
    <w:name w:val="Основной текст + Trebuchet MS"/>
    <w:aliases w:val="12 pt,Курсив,Интервал 0 pt"/>
    <w:uiPriority w:val="99"/>
    <w:rsid w:val="00CA5AFD"/>
    <w:rPr>
      <w:rFonts w:ascii="Trebuchet MS" w:hAnsi="Trebuchet MS" w:cs="Trebuchet MS"/>
      <w:i/>
      <w:iCs/>
      <w:spacing w:val="0"/>
      <w:w w:val="100"/>
      <w:sz w:val="24"/>
      <w:szCs w:val="24"/>
      <w:shd w:val="clear" w:color="auto" w:fill="FFFFFF"/>
    </w:rPr>
  </w:style>
  <w:style w:type="character" w:customStyle="1" w:styleId="40">
    <w:name w:val="Основной текст (4)"/>
    <w:uiPriority w:val="99"/>
    <w:rsid w:val="00CA5AFD"/>
    <w:rPr>
      <w:rFonts w:cs="Times New Roman"/>
      <w:spacing w:val="10"/>
      <w:sz w:val="28"/>
      <w:szCs w:val="28"/>
      <w:shd w:val="clear" w:color="auto" w:fill="FFFFFF"/>
    </w:rPr>
  </w:style>
  <w:style w:type="character" w:customStyle="1" w:styleId="-1pt">
    <w:name w:val="Основной текст + Интервал -1 pt"/>
    <w:uiPriority w:val="99"/>
    <w:rsid w:val="00CA5AFD"/>
    <w:rPr>
      <w:rFonts w:ascii="Times New Roman" w:hAnsi="Times New Roman" w:cs="Times New Roman"/>
      <w:spacing w:val="-20"/>
      <w:sz w:val="25"/>
      <w:szCs w:val="25"/>
      <w:shd w:val="clear" w:color="auto" w:fill="FFFFFF"/>
      <w:lang w:val="en-US" w:eastAsia="en-US"/>
    </w:rPr>
  </w:style>
  <w:style w:type="character" w:customStyle="1" w:styleId="26">
    <w:name w:val="Основной текст (2)"/>
    <w:uiPriority w:val="99"/>
    <w:rsid w:val="00CA5AFD"/>
    <w:rPr>
      <w:rFonts w:cs="Times New Roman"/>
      <w:b/>
      <w:bCs/>
      <w:spacing w:val="10"/>
      <w:sz w:val="25"/>
      <w:szCs w:val="25"/>
      <w:shd w:val="clear" w:color="auto" w:fill="FFFFFF"/>
    </w:rPr>
  </w:style>
  <w:style w:type="character" w:customStyle="1" w:styleId="40pt">
    <w:name w:val="Основной текст (4) + Интервал 0 pt"/>
    <w:uiPriority w:val="99"/>
    <w:rsid w:val="00CA5AFD"/>
    <w:rPr>
      <w:rFonts w:cs="Times New Roman"/>
      <w:spacing w:val="0"/>
      <w:sz w:val="28"/>
      <w:szCs w:val="28"/>
      <w:shd w:val="clear" w:color="auto" w:fill="FFFFFF"/>
    </w:rPr>
  </w:style>
  <w:style w:type="character" w:customStyle="1" w:styleId="14pt">
    <w:name w:val="Основной текст + 14 pt"/>
    <w:aliases w:val="Интервал 0 pt1"/>
    <w:uiPriority w:val="99"/>
    <w:rsid w:val="00CA5AFD"/>
    <w:rPr>
      <w:rFonts w:ascii="Times New Roman" w:hAnsi="Times New Roman" w:cs="Times New Roman"/>
      <w:spacing w:val="0"/>
      <w:sz w:val="28"/>
      <w:szCs w:val="28"/>
      <w:shd w:val="clear" w:color="auto" w:fill="FFFFFF"/>
    </w:rPr>
  </w:style>
  <w:style w:type="character" w:customStyle="1" w:styleId="220">
    <w:name w:val="Основной текст (2)2"/>
    <w:uiPriority w:val="99"/>
    <w:rsid w:val="00CA5AFD"/>
    <w:rPr>
      <w:rFonts w:cs="Times New Roman"/>
      <w:b/>
      <w:bCs/>
      <w:spacing w:val="10"/>
      <w:sz w:val="25"/>
      <w:szCs w:val="25"/>
      <w:shd w:val="clear" w:color="auto" w:fill="FFFFFF"/>
    </w:rPr>
  </w:style>
  <w:style w:type="character" w:customStyle="1" w:styleId="42">
    <w:name w:val="Основной текст (4)2"/>
    <w:uiPriority w:val="99"/>
    <w:rsid w:val="00CA5AFD"/>
    <w:rPr>
      <w:rFonts w:cs="Times New Roman"/>
      <w:spacing w:val="10"/>
      <w:sz w:val="28"/>
      <w:szCs w:val="28"/>
      <w:shd w:val="clear" w:color="auto" w:fill="FFFFFF"/>
    </w:rPr>
  </w:style>
  <w:style w:type="paragraph" w:customStyle="1" w:styleId="36">
    <w:name w:val="Основной текст (3)"/>
    <w:basedOn w:val="a0"/>
    <w:link w:val="35"/>
    <w:uiPriority w:val="99"/>
    <w:rsid w:val="00CA5AFD"/>
    <w:pPr>
      <w:shd w:val="clear" w:color="auto" w:fill="FFFFFF"/>
      <w:spacing w:line="240" w:lineRule="atLeast"/>
    </w:pPr>
    <w:rPr>
      <w:b/>
      <w:bCs/>
      <w:spacing w:val="10"/>
      <w:sz w:val="33"/>
      <w:szCs w:val="33"/>
    </w:rPr>
  </w:style>
  <w:style w:type="paragraph" w:customStyle="1" w:styleId="210">
    <w:name w:val="Основной текст (2)1"/>
    <w:basedOn w:val="a0"/>
    <w:link w:val="25"/>
    <w:uiPriority w:val="99"/>
    <w:rsid w:val="00CA5AFD"/>
    <w:pPr>
      <w:shd w:val="clear" w:color="auto" w:fill="FFFFFF"/>
      <w:spacing w:line="322" w:lineRule="exact"/>
    </w:pPr>
    <w:rPr>
      <w:b/>
      <w:bCs/>
      <w:spacing w:val="10"/>
      <w:sz w:val="25"/>
      <w:szCs w:val="25"/>
    </w:rPr>
  </w:style>
  <w:style w:type="paragraph" w:customStyle="1" w:styleId="41">
    <w:name w:val="Основной текст (4)1"/>
    <w:basedOn w:val="a0"/>
    <w:link w:val="4"/>
    <w:uiPriority w:val="99"/>
    <w:rsid w:val="00CA5AFD"/>
    <w:pPr>
      <w:shd w:val="clear" w:color="auto" w:fill="FFFFFF"/>
      <w:spacing w:line="240" w:lineRule="atLeast"/>
    </w:pPr>
    <w:rPr>
      <w:spacing w:val="10"/>
      <w:sz w:val="28"/>
      <w:szCs w:val="28"/>
    </w:rPr>
  </w:style>
  <w:style w:type="character" w:customStyle="1" w:styleId="120">
    <w:name w:val="Заголовок №1 (2)_"/>
    <w:link w:val="121"/>
    <w:uiPriority w:val="99"/>
    <w:locked/>
    <w:rsid w:val="00CA5AFD"/>
    <w:rPr>
      <w:rFonts w:cs="Times New Roman"/>
      <w:b/>
      <w:bCs/>
      <w:sz w:val="39"/>
      <w:szCs w:val="39"/>
      <w:shd w:val="clear" w:color="auto" w:fill="FFFFFF"/>
    </w:rPr>
  </w:style>
  <w:style w:type="character" w:customStyle="1" w:styleId="6">
    <w:name w:val="Основной текст (6)_"/>
    <w:link w:val="60"/>
    <w:uiPriority w:val="99"/>
    <w:locked/>
    <w:rsid w:val="00CA5AFD"/>
    <w:rPr>
      <w:rFonts w:cs="Times New Roman"/>
      <w:b/>
      <w:bCs/>
      <w:sz w:val="31"/>
      <w:szCs w:val="31"/>
      <w:shd w:val="clear" w:color="auto" w:fill="FFFFFF"/>
    </w:rPr>
  </w:style>
  <w:style w:type="character" w:customStyle="1" w:styleId="20pt">
    <w:name w:val="Основной текст (2) + Интервал 0 pt"/>
    <w:uiPriority w:val="99"/>
    <w:rsid w:val="00CA5AFD"/>
    <w:rPr>
      <w:rFonts w:cs="Times New Roman"/>
      <w:b/>
      <w:bCs/>
      <w:spacing w:val="0"/>
      <w:sz w:val="25"/>
      <w:szCs w:val="25"/>
      <w:shd w:val="clear" w:color="auto" w:fill="FFFFFF"/>
    </w:rPr>
  </w:style>
  <w:style w:type="paragraph" w:customStyle="1" w:styleId="121">
    <w:name w:val="Заголовок №1 (2)"/>
    <w:basedOn w:val="a0"/>
    <w:link w:val="120"/>
    <w:uiPriority w:val="99"/>
    <w:rsid w:val="00CA5AFD"/>
    <w:pPr>
      <w:shd w:val="clear" w:color="auto" w:fill="FFFFFF"/>
      <w:spacing w:before="1200" w:after="1200" w:line="442" w:lineRule="exact"/>
      <w:jc w:val="center"/>
      <w:outlineLvl w:val="0"/>
    </w:pPr>
    <w:rPr>
      <w:b/>
      <w:bCs/>
      <w:sz w:val="39"/>
      <w:szCs w:val="39"/>
    </w:rPr>
  </w:style>
  <w:style w:type="paragraph" w:customStyle="1" w:styleId="60">
    <w:name w:val="Основной текст (6)"/>
    <w:basedOn w:val="a0"/>
    <w:link w:val="6"/>
    <w:uiPriority w:val="99"/>
    <w:rsid w:val="00CA5AFD"/>
    <w:pPr>
      <w:shd w:val="clear" w:color="auto" w:fill="FFFFFF"/>
      <w:spacing w:line="240" w:lineRule="atLeast"/>
    </w:pPr>
    <w:rPr>
      <w:b/>
      <w:bCs/>
      <w:sz w:val="31"/>
      <w:szCs w:val="31"/>
    </w:rPr>
  </w:style>
  <w:style w:type="paragraph" w:customStyle="1" w:styleId="Default">
    <w:name w:val="Default"/>
    <w:uiPriority w:val="99"/>
    <w:rsid w:val="00CA5AFD"/>
    <w:pPr>
      <w:autoSpaceDE w:val="0"/>
      <w:autoSpaceDN w:val="0"/>
      <w:adjustRightInd w:val="0"/>
    </w:pPr>
    <w:rPr>
      <w:color w:val="000000"/>
      <w:sz w:val="24"/>
      <w:szCs w:val="24"/>
    </w:rPr>
  </w:style>
  <w:style w:type="table" w:styleId="-1">
    <w:name w:val="Table Web 1"/>
    <w:basedOn w:val="a3"/>
    <w:uiPriority w:val="99"/>
    <w:rsid w:val="00182E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e">
    <w:name w:val="footnote reference"/>
    <w:uiPriority w:val="99"/>
    <w:rsid w:val="0059343A"/>
    <w:rPr>
      <w:rFonts w:cs="Times New Roman"/>
      <w:vertAlign w:val="superscript"/>
    </w:rPr>
  </w:style>
  <w:style w:type="paragraph" w:styleId="27">
    <w:name w:val="Body Text 2"/>
    <w:basedOn w:val="a0"/>
    <w:link w:val="28"/>
    <w:uiPriority w:val="99"/>
    <w:rsid w:val="0059343A"/>
    <w:pPr>
      <w:spacing w:after="120" w:line="480" w:lineRule="auto"/>
    </w:pPr>
  </w:style>
  <w:style w:type="character" w:customStyle="1" w:styleId="28">
    <w:name w:val="Основной текст 2 Знак"/>
    <w:link w:val="27"/>
    <w:uiPriority w:val="99"/>
    <w:locked/>
    <w:rsid w:val="0059343A"/>
    <w:rPr>
      <w:rFonts w:cs="Times New Roman"/>
      <w:sz w:val="24"/>
      <w:szCs w:val="24"/>
    </w:rPr>
  </w:style>
  <w:style w:type="character" w:styleId="aff">
    <w:name w:val="Hyperlink"/>
    <w:uiPriority w:val="99"/>
    <w:rsid w:val="0059343A"/>
    <w:rPr>
      <w:rFonts w:cs="Times New Roman"/>
      <w:color w:val="0000FF"/>
      <w:u w:val="single"/>
    </w:rPr>
  </w:style>
  <w:style w:type="character" w:customStyle="1" w:styleId="text1">
    <w:name w:val="text1"/>
    <w:uiPriority w:val="99"/>
    <w:rsid w:val="0059343A"/>
    <w:rPr>
      <w:rFonts w:ascii="Verdana" w:hAnsi="Verdana" w:cs="Times New Roman"/>
      <w:sz w:val="20"/>
      <w:szCs w:val="20"/>
    </w:rPr>
  </w:style>
  <w:style w:type="character" w:customStyle="1" w:styleId="bodyarticletext1">
    <w:name w:val="bodyarticletext1"/>
    <w:uiPriority w:val="99"/>
    <w:rsid w:val="0059343A"/>
    <w:rPr>
      <w:rFonts w:ascii="Arial" w:hAnsi="Arial" w:cs="Arial"/>
      <w:color w:val="000000"/>
      <w:sz w:val="19"/>
      <w:szCs w:val="19"/>
    </w:rPr>
  </w:style>
  <w:style w:type="paragraph" w:customStyle="1" w:styleId="ConsPlusNormal">
    <w:name w:val="ConsPlusNormal"/>
    <w:uiPriority w:val="99"/>
    <w:rsid w:val="0059343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9343A"/>
    <w:pPr>
      <w:widowControl w:val="0"/>
      <w:autoSpaceDE w:val="0"/>
      <w:autoSpaceDN w:val="0"/>
      <w:adjustRightInd w:val="0"/>
    </w:pPr>
    <w:rPr>
      <w:rFonts w:ascii="Arial" w:hAnsi="Arial" w:cs="Arial"/>
      <w:b/>
      <w:bCs/>
    </w:rPr>
  </w:style>
  <w:style w:type="paragraph" w:styleId="aff0">
    <w:name w:val="No Spacing"/>
    <w:uiPriority w:val="99"/>
    <w:qFormat/>
    <w:rsid w:val="00DA611F"/>
    <w:pPr>
      <w:widowControl w:val="0"/>
      <w:suppressAutoHyphens/>
    </w:pPr>
    <w:rPr>
      <w:rFonts w:ascii="Arial" w:eastAsia="Arial Unicode MS" w:hAnsi="Arial" w:cs="Tahoma"/>
      <w:sz w:val="24"/>
      <w:szCs w:val="24"/>
    </w:rPr>
  </w:style>
  <w:style w:type="paragraph" w:styleId="aff1">
    <w:name w:val="Subtitle"/>
    <w:basedOn w:val="a0"/>
    <w:next w:val="a0"/>
    <w:link w:val="aff2"/>
    <w:uiPriority w:val="99"/>
    <w:qFormat/>
    <w:rsid w:val="00AC07AB"/>
    <w:pPr>
      <w:spacing w:after="60"/>
      <w:jc w:val="center"/>
      <w:outlineLvl w:val="1"/>
    </w:pPr>
    <w:rPr>
      <w:rFonts w:ascii="Cambria" w:hAnsi="Cambria"/>
    </w:rPr>
  </w:style>
  <w:style w:type="character" w:customStyle="1" w:styleId="aff2">
    <w:name w:val="Подзаголовок Знак"/>
    <w:link w:val="aff1"/>
    <w:uiPriority w:val="99"/>
    <w:locked/>
    <w:rsid w:val="00AC07AB"/>
    <w:rPr>
      <w:rFonts w:ascii="Cambria" w:hAnsi="Cambria" w:cs="Times New Roman"/>
      <w:sz w:val="24"/>
      <w:szCs w:val="24"/>
    </w:rPr>
  </w:style>
  <w:style w:type="paragraph" w:customStyle="1" w:styleId="p4">
    <w:name w:val="p4"/>
    <w:basedOn w:val="a0"/>
    <w:uiPriority w:val="99"/>
    <w:rsid w:val="00E12ADD"/>
    <w:pPr>
      <w:spacing w:before="100" w:beforeAutospacing="1" w:after="100" w:afterAutospacing="1"/>
    </w:pPr>
  </w:style>
  <w:style w:type="character" w:customStyle="1" w:styleId="s1">
    <w:name w:val="s1"/>
    <w:uiPriority w:val="99"/>
    <w:rsid w:val="00E12ADD"/>
    <w:rPr>
      <w:rFonts w:cs="Times New Roman"/>
    </w:rPr>
  </w:style>
  <w:style w:type="character" w:customStyle="1" w:styleId="s3">
    <w:name w:val="s3"/>
    <w:uiPriority w:val="99"/>
    <w:rsid w:val="00B3415C"/>
    <w:rPr>
      <w:rFonts w:cs="Times New Roman"/>
    </w:rPr>
  </w:style>
  <w:style w:type="paragraph" w:customStyle="1" w:styleId="p53">
    <w:name w:val="p53"/>
    <w:basedOn w:val="a0"/>
    <w:uiPriority w:val="99"/>
    <w:rsid w:val="00BE39F7"/>
    <w:pPr>
      <w:spacing w:before="100" w:beforeAutospacing="1" w:after="100" w:afterAutospacing="1"/>
    </w:pPr>
  </w:style>
  <w:style w:type="character" w:customStyle="1" w:styleId="s10">
    <w:name w:val="s10"/>
    <w:uiPriority w:val="99"/>
    <w:rsid w:val="00BE39F7"/>
    <w:rPr>
      <w:rFonts w:cs="Times New Roman"/>
    </w:rPr>
  </w:style>
  <w:style w:type="paragraph" w:customStyle="1" w:styleId="p10">
    <w:name w:val="p10"/>
    <w:basedOn w:val="a0"/>
    <w:uiPriority w:val="99"/>
    <w:rsid w:val="00BE39F7"/>
    <w:pPr>
      <w:spacing w:before="100" w:beforeAutospacing="1" w:after="100" w:afterAutospacing="1"/>
    </w:pPr>
  </w:style>
  <w:style w:type="character" w:customStyle="1" w:styleId="s2">
    <w:name w:val="s2"/>
    <w:uiPriority w:val="99"/>
    <w:rsid w:val="00BE39F7"/>
    <w:rPr>
      <w:rFonts w:cs="Times New Roman"/>
    </w:rPr>
  </w:style>
  <w:style w:type="paragraph" w:customStyle="1" w:styleId="p70">
    <w:name w:val="p70"/>
    <w:basedOn w:val="a0"/>
    <w:uiPriority w:val="99"/>
    <w:rsid w:val="00BE39F7"/>
    <w:pPr>
      <w:spacing w:before="100" w:beforeAutospacing="1" w:after="100" w:afterAutospacing="1"/>
    </w:pPr>
  </w:style>
  <w:style w:type="paragraph" w:customStyle="1" w:styleId="p69">
    <w:name w:val="p69"/>
    <w:basedOn w:val="a0"/>
    <w:uiPriority w:val="99"/>
    <w:rsid w:val="00BE39F7"/>
    <w:pPr>
      <w:spacing w:before="100" w:beforeAutospacing="1" w:after="100" w:afterAutospacing="1"/>
    </w:pPr>
  </w:style>
  <w:style w:type="paragraph" w:customStyle="1" w:styleId="p36">
    <w:name w:val="p36"/>
    <w:basedOn w:val="a0"/>
    <w:uiPriority w:val="99"/>
    <w:rsid w:val="00BE39F7"/>
    <w:pPr>
      <w:spacing w:before="100" w:beforeAutospacing="1" w:after="100" w:afterAutospacing="1"/>
    </w:pPr>
  </w:style>
  <w:style w:type="paragraph" w:customStyle="1" w:styleId="p35">
    <w:name w:val="p35"/>
    <w:basedOn w:val="a0"/>
    <w:uiPriority w:val="99"/>
    <w:rsid w:val="00BE39F7"/>
    <w:pPr>
      <w:spacing w:before="100" w:beforeAutospacing="1" w:after="100" w:afterAutospacing="1"/>
    </w:pPr>
  </w:style>
  <w:style w:type="paragraph" w:customStyle="1" w:styleId="aff3">
    <w:name w:val="Содержимое таблицы"/>
    <w:basedOn w:val="a0"/>
    <w:uiPriority w:val="99"/>
    <w:rsid w:val="00CF02B2"/>
    <w:pPr>
      <w:suppressLineNumbers/>
      <w:suppressAutoHyphens/>
    </w:pPr>
    <w:rPr>
      <w:sz w:val="20"/>
      <w:szCs w:val="20"/>
      <w:lang w:eastAsia="ar-SA"/>
    </w:rPr>
  </w:style>
  <w:style w:type="paragraph" w:customStyle="1" w:styleId="Textbody">
    <w:name w:val="Text body"/>
    <w:basedOn w:val="a0"/>
    <w:uiPriority w:val="99"/>
    <w:rsid w:val="001E4506"/>
    <w:pPr>
      <w:suppressAutoHyphens/>
      <w:autoSpaceDN w:val="0"/>
      <w:spacing w:after="120" w:line="276" w:lineRule="auto"/>
      <w:textAlignment w:val="baseline"/>
    </w:pPr>
    <w:rPr>
      <w:rFonts w:ascii="Calibri" w:eastAsia="SimSun" w:hAnsi="Calibri" w:cs="Calibri"/>
      <w:kern w:val="3"/>
      <w:sz w:val="22"/>
      <w:szCs w:val="22"/>
      <w:lang w:eastAsia="en-US"/>
    </w:rPr>
  </w:style>
  <w:style w:type="table" w:customStyle="1" w:styleId="17">
    <w:name w:val="Сетка таблицы1"/>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1E4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1E450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5">
    <w:name w:val="Style45"/>
    <w:basedOn w:val="a0"/>
    <w:uiPriority w:val="99"/>
    <w:rsid w:val="001E4506"/>
    <w:pPr>
      <w:widowControl w:val="0"/>
      <w:autoSpaceDE w:val="0"/>
      <w:autoSpaceDN w:val="0"/>
      <w:adjustRightInd w:val="0"/>
    </w:pPr>
    <w:rPr>
      <w:rFonts w:ascii="Century Schoolbook" w:hAnsi="Century Schoolbook"/>
    </w:rPr>
  </w:style>
  <w:style w:type="paragraph" w:customStyle="1" w:styleId="p6">
    <w:name w:val="p6"/>
    <w:basedOn w:val="a0"/>
    <w:uiPriority w:val="99"/>
    <w:rsid w:val="0036148B"/>
    <w:pPr>
      <w:spacing w:before="100" w:beforeAutospacing="1" w:after="100" w:afterAutospacing="1"/>
    </w:pPr>
  </w:style>
  <w:style w:type="character" w:customStyle="1" w:styleId="s4">
    <w:name w:val="s4"/>
    <w:uiPriority w:val="99"/>
    <w:rsid w:val="0036148B"/>
    <w:rPr>
      <w:rFonts w:cs="Times New Roman"/>
    </w:rPr>
  </w:style>
  <w:style w:type="paragraph" w:customStyle="1" w:styleId="p13">
    <w:name w:val="p13"/>
    <w:basedOn w:val="a0"/>
    <w:uiPriority w:val="99"/>
    <w:rsid w:val="00123F75"/>
    <w:pPr>
      <w:spacing w:before="100" w:beforeAutospacing="1" w:after="100" w:afterAutospacing="1"/>
    </w:pPr>
  </w:style>
  <w:style w:type="character" w:customStyle="1" w:styleId="s6">
    <w:name w:val="s6"/>
    <w:uiPriority w:val="99"/>
    <w:rsid w:val="00123F75"/>
    <w:rPr>
      <w:rFonts w:cs="Times New Roman"/>
    </w:rPr>
  </w:style>
  <w:style w:type="paragraph" w:customStyle="1" w:styleId="p14">
    <w:name w:val="p14"/>
    <w:basedOn w:val="a0"/>
    <w:uiPriority w:val="99"/>
    <w:rsid w:val="00123F75"/>
    <w:pPr>
      <w:spacing w:before="100" w:beforeAutospacing="1" w:after="100" w:afterAutospacing="1"/>
    </w:pPr>
  </w:style>
  <w:style w:type="character" w:customStyle="1" w:styleId="s15">
    <w:name w:val="s15"/>
    <w:uiPriority w:val="99"/>
    <w:rsid w:val="00123F75"/>
    <w:rPr>
      <w:rFonts w:cs="Times New Roman"/>
    </w:rPr>
  </w:style>
  <w:style w:type="paragraph" w:customStyle="1" w:styleId="p1">
    <w:name w:val="p1"/>
    <w:basedOn w:val="a0"/>
    <w:uiPriority w:val="99"/>
    <w:rsid w:val="00123F75"/>
    <w:pPr>
      <w:spacing w:before="100" w:beforeAutospacing="1" w:after="100" w:afterAutospacing="1"/>
    </w:pPr>
  </w:style>
  <w:style w:type="character" w:customStyle="1" w:styleId="s5">
    <w:name w:val="s5"/>
    <w:uiPriority w:val="99"/>
    <w:rsid w:val="00123F75"/>
    <w:rPr>
      <w:rFonts w:cs="Times New Roman"/>
    </w:rPr>
  </w:style>
  <w:style w:type="paragraph" w:customStyle="1" w:styleId="p15">
    <w:name w:val="p15"/>
    <w:basedOn w:val="a0"/>
    <w:uiPriority w:val="99"/>
    <w:rsid w:val="00123F75"/>
    <w:pPr>
      <w:spacing w:before="100" w:beforeAutospacing="1" w:after="100" w:afterAutospacing="1"/>
    </w:pPr>
  </w:style>
  <w:style w:type="character" w:customStyle="1" w:styleId="s29">
    <w:name w:val="s29"/>
    <w:uiPriority w:val="99"/>
    <w:rsid w:val="00333AE3"/>
    <w:rPr>
      <w:rFonts w:cs="Times New Roman"/>
    </w:rPr>
  </w:style>
  <w:style w:type="paragraph" w:customStyle="1" w:styleId="p26">
    <w:name w:val="p26"/>
    <w:basedOn w:val="a0"/>
    <w:uiPriority w:val="99"/>
    <w:rsid w:val="009315BE"/>
    <w:pPr>
      <w:spacing w:before="100" w:beforeAutospacing="1" w:after="100" w:afterAutospacing="1"/>
    </w:pPr>
  </w:style>
  <w:style w:type="paragraph" w:customStyle="1" w:styleId="p17">
    <w:name w:val="p17"/>
    <w:basedOn w:val="a0"/>
    <w:uiPriority w:val="99"/>
    <w:rsid w:val="009315BE"/>
    <w:pPr>
      <w:spacing w:before="100" w:beforeAutospacing="1" w:after="100" w:afterAutospacing="1"/>
    </w:pPr>
  </w:style>
  <w:style w:type="character" w:customStyle="1" w:styleId="s27">
    <w:name w:val="s27"/>
    <w:uiPriority w:val="99"/>
    <w:rsid w:val="004D5661"/>
    <w:rPr>
      <w:rFonts w:cs="Times New Roman"/>
    </w:rPr>
  </w:style>
  <w:style w:type="character" w:customStyle="1" w:styleId="s28">
    <w:name w:val="s28"/>
    <w:uiPriority w:val="99"/>
    <w:rsid w:val="004D5661"/>
    <w:rPr>
      <w:rFonts w:cs="Times New Roman"/>
    </w:rPr>
  </w:style>
  <w:style w:type="paragraph" w:customStyle="1" w:styleId="p8">
    <w:name w:val="p8"/>
    <w:basedOn w:val="a0"/>
    <w:uiPriority w:val="99"/>
    <w:rsid w:val="004D5661"/>
    <w:pPr>
      <w:spacing w:before="100" w:beforeAutospacing="1" w:after="100" w:afterAutospacing="1"/>
    </w:pPr>
  </w:style>
  <w:style w:type="paragraph" w:customStyle="1" w:styleId="p9">
    <w:name w:val="p9"/>
    <w:basedOn w:val="a0"/>
    <w:uiPriority w:val="99"/>
    <w:rsid w:val="004D5661"/>
    <w:pPr>
      <w:spacing w:before="100" w:beforeAutospacing="1" w:after="100" w:afterAutospacing="1"/>
    </w:pPr>
  </w:style>
  <w:style w:type="character" w:customStyle="1" w:styleId="s37">
    <w:name w:val="s37"/>
    <w:uiPriority w:val="99"/>
    <w:rsid w:val="004D5661"/>
    <w:rPr>
      <w:rFonts w:cs="Times New Roman"/>
    </w:rPr>
  </w:style>
  <w:style w:type="paragraph" w:customStyle="1" w:styleId="p27">
    <w:name w:val="p27"/>
    <w:basedOn w:val="a0"/>
    <w:uiPriority w:val="99"/>
    <w:rsid w:val="004D5661"/>
    <w:pPr>
      <w:spacing w:before="100" w:beforeAutospacing="1" w:after="100" w:afterAutospacing="1"/>
    </w:pPr>
  </w:style>
  <w:style w:type="paragraph" w:customStyle="1" w:styleId="p5">
    <w:name w:val="p5"/>
    <w:basedOn w:val="a0"/>
    <w:uiPriority w:val="99"/>
    <w:rsid w:val="004455D3"/>
    <w:pPr>
      <w:spacing w:before="100" w:beforeAutospacing="1" w:after="100" w:afterAutospacing="1"/>
    </w:pPr>
  </w:style>
  <w:style w:type="table" w:styleId="-3">
    <w:name w:val="Table Web 3"/>
    <w:basedOn w:val="a3"/>
    <w:uiPriority w:val="99"/>
    <w:rsid w:val="00920CF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8">
    <w:name w:val="Стиль1"/>
    <w:basedOn w:val="a0"/>
    <w:uiPriority w:val="99"/>
    <w:rsid w:val="004C4FB9"/>
    <w:pPr>
      <w:widowControl w:val="0"/>
      <w:suppressAutoHyphens/>
      <w:spacing w:line="200" w:lineRule="atLeast"/>
      <w:ind w:firstLine="703"/>
      <w:jc w:val="both"/>
      <w:outlineLvl w:val="0"/>
    </w:pPr>
    <w:rPr>
      <w:rFonts w:eastAsia="Arial Unicode MS" w:cs="Mangal"/>
      <w:kern w:val="1"/>
      <w:sz w:val="22"/>
      <w:szCs w:val="22"/>
      <w:u w:val="single"/>
      <w:lang w:eastAsia="hi-IN" w:bidi="hi-IN"/>
    </w:rPr>
  </w:style>
  <w:style w:type="paragraph" w:styleId="aff4">
    <w:name w:val="Document Map"/>
    <w:basedOn w:val="a0"/>
    <w:link w:val="aff5"/>
    <w:uiPriority w:val="99"/>
    <w:rsid w:val="004C4FB9"/>
    <w:pPr>
      <w:shd w:val="clear" w:color="auto" w:fill="000080"/>
    </w:pPr>
    <w:rPr>
      <w:rFonts w:ascii="Tahoma" w:hAnsi="Tahoma"/>
      <w:sz w:val="20"/>
      <w:szCs w:val="20"/>
    </w:rPr>
  </w:style>
  <w:style w:type="character" w:customStyle="1" w:styleId="aff5">
    <w:name w:val="Схема документа Знак"/>
    <w:link w:val="aff4"/>
    <w:uiPriority w:val="99"/>
    <w:locked/>
    <w:rsid w:val="004C4FB9"/>
    <w:rPr>
      <w:rFonts w:ascii="Tahoma" w:hAnsi="Tahoma" w:cs="Tahoma"/>
      <w:shd w:val="clear" w:color="auto" w:fill="000080"/>
    </w:rPr>
  </w:style>
  <w:style w:type="paragraph" w:customStyle="1" w:styleId="c8">
    <w:name w:val="c8"/>
    <w:basedOn w:val="a0"/>
    <w:uiPriority w:val="99"/>
    <w:rsid w:val="004C4FB9"/>
    <w:pPr>
      <w:spacing w:before="100" w:beforeAutospacing="1" w:after="100" w:afterAutospacing="1"/>
    </w:pPr>
  </w:style>
  <w:style w:type="paragraph" w:customStyle="1" w:styleId="c0">
    <w:name w:val="c0"/>
    <w:basedOn w:val="a0"/>
    <w:uiPriority w:val="99"/>
    <w:rsid w:val="004C4FB9"/>
    <w:pPr>
      <w:spacing w:before="100" w:beforeAutospacing="1" w:after="100" w:afterAutospacing="1"/>
    </w:pPr>
  </w:style>
  <w:style w:type="character" w:customStyle="1" w:styleId="b-serp-itemtextpassage">
    <w:name w:val="b-serp-item__text_passage"/>
    <w:uiPriority w:val="99"/>
    <w:rsid w:val="004C4FB9"/>
    <w:rPr>
      <w:rFonts w:cs="Times New Roman"/>
    </w:rPr>
  </w:style>
  <w:style w:type="character" w:customStyle="1" w:styleId="c1">
    <w:name w:val="c1"/>
    <w:uiPriority w:val="99"/>
    <w:rsid w:val="004C4FB9"/>
    <w:rPr>
      <w:rFonts w:cs="Times New Roman"/>
    </w:rPr>
  </w:style>
  <w:style w:type="paragraph" w:customStyle="1" w:styleId="c4">
    <w:name w:val="c4"/>
    <w:basedOn w:val="a0"/>
    <w:uiPriority w:val="99"/>
    <w:rsid w:val="004C4FB9"/>
    <w:pPr>
      <w:spacing w:before="100" w:beforeAutospacing="1" w:after="100" w:afterAutospacing="1"/>
    </w:pPr>
  </w:style>
  <w:style w:type="paragraph" w:customStyle="1" w:styleId="aff6">
    <w:name w:val="Стиль"/>
    <w:uiPriority w:val="99"/>
    <w:rsid w:val="004C4FB9"/>
    <w:pPr>
      <w:widowControl w:val="0"/>
      <w:autoSpaceDE w:val="0"/>
      <w:autoSpaceDN w:val="0"/>
      <w:adjustRightInd w:val="0"/>
    </w:pPr>
    <w:rPr>
      <w:sz w:val="24"/>
      <w:szCs w:val="24"/>
    </w:rPr>
  </w:style>
  <w:style w:type="paragraph" w:styleId="aff7">
    <w:name w:val="Balloon Text"/>
    <w:basedOn w:val="a0"/>
    <w:link w:val="aff8"/>
    <w:uiPriority w:val="99"/>
    <w:semiHidden/>
    <w:unhideWhenUsed/>
    <w:rsid w:val="0082760E"/>
    <w:rPr>
      <w:rFonts w:ascii="Tahoma" w:hAnsi="Tahoma" w:cs="Tahoma"/>
      <w:sz w:val="16"/>
      <w:szCs w:val="16"/>
    </w:rPr>
  </w:style>
  <w:style w:type="character" w:customStyle="1" w:styleId="aff8">
    <w:name w:val="Текст выноски Знак"/>
    <w:link w:val="aff7"/>
    <w:uiPriority w:val="99"/>
    <w:semiHidden/>
    <w:rsid w:val="00827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052">
      <w:bodyDiv w:val="1"/>
      <w:marLeft w:val="0"/>
      <w:marRight w:val="0"/>
      <w:marTop w:val="0"/>
      <w:marBottom w:val="0"/>
      <w:divBdr>
        <w:top w:val="none" w:sz="0" w:space="0" w:color="auto"/>
        <w:left w:val="none" w:sz="0" w:space="0" w:color="auto"/>
        <w:bottom w:val="none" w:sz="0" w:space="0" w:color="auto"/>
        <w:right w:val="none" w:sz="0" w:space="0" w:color="auto"/>
      </w:divBdr>
    </w:div>
    <w:div w:id="82604557">
      <w:bodyDiv w:val="1"/>
      <w:marLeft w:val="0"/>
      <w:marRight w:val="0"/>
      <w:marTop w:val="0"/>
      <w:marBottom w:val="0"/>
      <w:divBdr>
        <w:top w:val="none" w:sz="0" w:space="0" w:color="auto"/>
        <w:left w:val="none" w:sz="0" w:space="0" w:color="auto"/>
        <w:bottom w:val="none" w:sz="0" w:space="0" w:color="auto"/>
        <w:right w:val="none" w:sz="0" w:space="0" w:color="auto"/>
      </w:divBdr>
    </w:div>
    <w:div w:id="157380242">
      <w:bodyDiv w:val="1"/>
      <w:marLeft w:val="0"/>
      <w:marRight w:val="0"/>
      <w:marTop w:val="0"/>
      <w:marBottom w:val="0"/>
      <w:divBdr>
        <w:top w:val="none" w:sz="0" w:space="0" w:color="auto"/>
        <w:left w:val="none" w:sz="0" w:space="0" w:color="auto"/>
        <w:bottom w:val="none" w:sz="0" w:space="0" w:color="auto"/>
        <w:right w:val="none" w:sz="0" w:space="0" w:color="auto"/>
      </w:divBdr>
    </w:div>
    <w:div w:id="174079884">
      <w:marLeft w:val="0"/>
      <w:marRight w:val="0"/>
      <w:marTop w:val="0"/>
      <w:marBottom w:val="0"/>
      <w:divBdr>
        <w:top w:val="none" w:sz="0" w:space="0" w:color="auto"/>
        <w:left w:val="none" w:sz="0" w:space="0" w:color="auto"/>
        <w:bottom w:val="none" w:sz="0" w:space="0" w:color="auto"/>
        <w:right w:val="none" w:sz="0" w:space="0" w:color="auto"/>
      </w:divBdr>
    </w:div>
    <w:div w:id="174079888">
      <w:marLeft w:val="0"/>
      <w:marRight w:val="0"/>
      <w:marTop w:val="0"/>
      <w:marBottom w:val="0"/>
      <w:divBdr>
        <w:top w:val="none" w:sz="0" w:space="0" w:color="auto"/>
        <w:left w:val="none" w:sz="0" w:space="0" w:color="auto"/>
        <w:bottom w:val="none" w:sz="0" w:space="0" w:color="auto"/>
        <w:right w:val="none" w:sz="0" w:space="0" w:color="auto"/>
      </w:divBdr>
      <w:divsChild>
        <w:div w:id="174079956">
          <w:marLeft w:val="0"/>
          <w:marRight w:val="0"/>
          <w:marTop w:val="0"/>
          <w:marBottom w:val="0"/>
          <w:divBdr>
            <w:top w:val="none" w:sz="0" w:space="0" w:color="auto"/>
            <w:left w:val="none" w:sz="0" w:space="0" w:color="auto"/>
            <w:bottom w:val="none" w:sz="0" w:space="0" w:color="auto"/>
            <w:right w:val="none" w:sz="0" w:space="0" w:color="auto"/>
          </w:divBdr>
          <w:divsChild>
            <w:div w:id="174079926">
              <w:marLeft w:val="0"/>
              <w:marRight w:val="0"/>
              <w:marTop w:val="0"/>
              <w:marBottom w:val="0"/>
              <w:divBdr>
                <w:top w:val="none" w:sz="0" w:space="0" w:color="auto"/>
                <w:left w:val="none" w:sz="0" w:space="0" w:color="auto"/>
                <w:bottom w:val="none" w:sz="0" w:space="0" w:color="auto"/>
                <w:right w:val="none" w:sz="0" w:space="0" w:color="auto"/>
              </w:divBdr>
              <w:divsChild>
                <w:div w:id="174079907">
                  <w:marLeft w:val="0"/>
                  <w:marRight w:val="0"/>
                  <w:marTop w:val="0"/>
                  <w:marBottom w:val="0"/>
                  <w:divBdr>
                    <w:top w:val="none" w:sz="0" w:space="0" w:color="auto"/>
                    <w:left w:val="none" w:sz="0" w:space="0" w:color="auto"/>
                    <w:bottom w:val="none" w:sz="0" w:space="0" w:color="auto"/>
                    <w:right w:val="none" w:sz="0" w:space="0" w:color="auto"/>
                  </w:divBdr>
                  <w:divsChild>
                    <w:div w:id="174079898">
                      <w:marLeft w:val="0"/>
                      <w:marRight w:val="0"/>
                      <w:marTop w:val="0"/>
                      <w:marBottom w:val="0"/>
                      <w:divBdr>
                        <w:top w:val="none" w:sz="0" w:space="0" w:color="auto"/>
                        <w:left w:val="none" w:sz="0" w:space="0" w:color="auto"/>
                        <w:bottom w:val="none" w:sz="0" w:space="0" w:color="auto"/>
                        <w:right w:val="none" w:sz="0" w:space="0" w:color="auto"/>
                      </w:divBdr>
                      <w:divsChild>
                        <w:div w:id="1740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9890">
      <w:marLeft w:val="0"/>
      <w:marRight w:val="0"/>
      <w:marTop w:val="0"/>
      <w:marBottom w:val="0"/>
      <w:divBdr>
        <w:top w:val="none" w:sz="0" w:space="0" w:color="auto"/>
        <w:left w:val="none" w:sz="0" w:space="0" w:color="auto"/>
        <w:bottom w:val="none" w:sz="0" w:space="0" w:color="auto"/>
        <w:right w:val="none" w:sz="0" w:space="0" w:color="auto"/>
      </w:divBdr>
    </w:div>
    <w:div w:id="174079891">
      <w:marLeft w:val="0"/>
      <w:marRight w:val="0"/>
      <w:marTop w:val="0"/>
      <w:marBottom w:val="0"/>
      <w:divBdr>
        <w:top w:val="none" w:sz="0" w:space="0" w:color="auto"/>
        <w:left w:val="none" w:sz="0" w:space="0" w:color="auto"/>
        <w:bottom w:val="none" w:sz="0" w:space="0" w:color="auto"/>
        <w:right w:val="none" w:sz="0" w:space="0" w:color="auto"/>
      </w:divBdr>
    </w:div>
    <w:div w:id="174079895">
      <w:marLeft w:val="0"/>
      <w:marRight w:val="0"/>
      <w:marTop w:val="0"/>
      <w:marBottom w:val="0"/>
      <w:divBdr>
        <w:top w:val="none" w:sz="0" w:space="0" w:color="auto"/>
        <w:left w:val="none" w:sz="0" w:space="0" w:color="auto"/>
        <w:bottom w:val="none" w:sz="0" w:space="0" w:color="auto"/>
        <w:right w:val="none" w:sz="0" w:space="0" w:color="auto"/>
      </w:divBdr>
    </w:div>
    <w:div w:id="174079901">
      <w:marLeft w:val="0"/>
      <w:marRight w:val="0"/>
      <w:marTop w:val="0"/>
      <w:marBottom w:val="0"/>
      <w:divBdr>
        <w:top w:val="none" w:sz="0" w:space="0" w:color="auto"/>
        <w:left w:val="none" w:sz="0" w:space="0" w:color="auto"/>
        <w:bottom w:val="none" w:sz="0" w:space="0" w:color="auto"/>
        <w:right w:val="none" w:sz="0" w:space="0" w:color="auto"/>
      </w:divBdr>
      <w:divsChild>
        <w:div w:id="174079948">
          <w:marLeft w:val="0"/>
          <w:marRight w:val="0"/>
          <w:marTop w:val="0"/>
          <w:marBottom w:val="0"/>
          <w:divBdr>
            <w:top w:val="none" w:sz="0" w:space="0" w:color="auto"/>
            <w:left w:val="none" w:sz="0" w:space="0" w:color="auto"/>
            <w:bottom w:val="none" w:sz="0" w:space="0" w:color="auto"/>
            <w:right w:val="none" w:sz="0" w:space="0" w:color="auto"/>
          </w:divBdr>
          <w:divsChild>
            <w:div w:id="174079911">
              <w:marLeft w:val="0"/>
              <w:marRight w:val="0"/>
              <w:marTop w:val="0"/>
              <w:marBottom w:val="0"/>
              <w:divBdr>
                <w:top w:val="none" w:sz="0" w:space="0" w:color="auto"/>
                <w:left w:val="none" w:sz="0" w:space="0" w:color="auto"/>
                <w:bottom w:val="none" w:sz="0" w:space="0" w:color="auto"/>
                <w:right w:val="none" w:sz="0" w:space="0" w:color="auto"/>
              </w:divBdr>
              <w:divsChild>
                <w:div w:id="174079910">
                  <w:marLeft w:val="0"/>
                  <w:marRight w:val="0"/>
                  <w:marTop w:val="0"/>
                  <w:marBottom w:val="0"/>
                  <w:divBdr>
                    <w:top w:val="none" w:sz="0" w:space="0" w:color="auto"/>
                    <w:left w:val="none" w:sz="0" w:space="0" w:color="auto"/>
                    <w:bottom w:val="none" w:sz="0" w:space="0" w:color="auto"/>
                    <w:right w:val="none" w:sz="0" w:space="0" w:color="auto"/>
                  </w:divBdr>
                  <w:divsChild>
                    <w:div w:id="174079935">
                      <w:marLeft w:val="0"/>
                      <w:marRight w:val="0"/>
                      <w:marTop w:val="0"/>
                      <w:marBottom w:val="0"/>
                      <w:divBdr>
                        <w:top w:val="none" w:sz="0" w:space="0" w:color="auto"/>
                        <w:left w:val="none" w:sz="0" w:space="0" w:color="auto"/>
                        <w:bottom w:val="none" w:sz="0" w:space="0" w:color="auto"/>
                        <w:right w:val="none" w:sz="0" w:space="0" w:color="auto"/>
                      </w:divBdr>
                      <w:divsChild>
                        <w:div w:id="1740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9905">
      <w:marLeft w:val="0"/>
      <w:marRight w:val="0"/>
      <w:marTop w:val="0"/>
      <w:marBottom w:val="0"/>
      <w:divBdr>
        <w:top w:val="none" w:sz="0" w:space="0" w:color="auto"/>
        <w:left w:val="none" w:sz="0" w:space="0" w:color="auto"/>
        <w:bottom w:val="none" w:sz="0" w:space="0" w:color="auto"/>
        <w:right w:val="none" w:sz="0" w:space="0" w:color="auto"/>
      </w:divBdr>
    </w:div>
    <w:div w:id="174079922">
      <w:marLeft w:val="0"/>
      <w:marRight w:val="0"/>
      <w:marTop w:val="0"/>
      <w:marBottom w:val="0"/>
      <w:divBdr>
        <w:top w:val="none" w:sz="0" w:space="0" w:color="auto"/>
        <w:left w:val="none" w:sz="0" w:space="0" w:color="auto"/>
        <w:bottom w:val="none" w:sz="0" w:space="0" w:color="auto"/>
        <w:right w:val="none" w:sz="0" w:space="0" w:color="auto"/>
      </w:divBdr>
      <w:divsChild>
        <w:div w:id="174079955">
          <w:marLeft w:val="0"/>
          <w:marRight w:val="0"/>
          <w:marTop w:val="0"/>
          <w:marBottom w:val="0"/>
          <w:divBdr>
            <w:top w:val="none" w:sz="0" w:space="0" w:color="auto"/>
            <w:left w:val="none" w:sz="0" w:space="0" w:color="auto"/>
            <w:bottom w:val="none" w:sz="0" w:space="0" w:color="auto"/>
            <w:right w:val="none" w:sz="0" w:space="0" w:color="auto"/>
          </w:divBdr>
          <w:divsChild>
            <w:div w:id="174079940">
              <w:marLeft w:val="0"/>
              <w:marRight w:val="0"/>
              <w:marTop w:val="0"/>
              <w:marBottom w:val="0"/>
              <w:divBdr>
                <w:top w:val="none" w:sz="0" w:space="0" w:color="auto"/>
                <w:left w:val="none" w:sz="0" w:space="0" w:color="auto"/>
                <w:bottom w:val="none" w:sz="0" w:space="0" w:color="auto"/>
                <w:right w:val="none" w:sz="0" w:space="0" w:color="auto"/>
              </w:divBdr>
              <w:divsChild>
                <w:div w:id="174079928">
                  <w:marLeft w:val="0"/>
                  <w:marRight w:val="0"/>
                  <w:marTop w:val="0"/>
                  <w:marBottom w:val="0"/>
                  <w:divBdr>
                    <w:top w:val="none" w:sz="0" w:space="0" w:color="auto"/>
                    <w:left w:val="none" w:sz="0" w:space="0" w:color="auto"/>
                    <w:bottom w:val="none" w:sz="0" w:space="0" w:color="auto"/>
                    <w:right w:val="none" w:sz="0" w:space="0" w:color="auto"/>
                  </w:divBdr>
                  <w:divsChild>
                    <w:div w:id="174079971">
                      <w:marLeft w:val="0"/>
                      <w:marRight w:val="0"/>
                      <w:marTop w:val="0"/>
                      <w:marBottom w:val="0"/>
                      <w:divBdr>
                        <w:top w:val="none" w:sz="0" w:space="0" w:color="auto"/>
                        <w:left w:val="none" w:sz="0" w:space="0" w:color="auto"/>
                        <w:bottom w:val="none" w:sz="0" w:space="0" w:color="auto"/>
                        <w:right w:val="none" w:sz="0" w:space="0" w:color="auto"/>
                      </w:divBdr>
                      <w:divsChild>
                        <w:div w:id="174079953">
                          <w:marLeft w:val="0"/>
                          <w:marRight w:val="0"/>
                          <w:marTop w:val="0"/>
                          <w:marBottom w:val="0"/>
                          <w:divBdr>
                            <w:top w:val="none" w:sz="0" w:space="0" w:color="auto"/>
                            <w:left w:val="none" w:sz="0" w:space="0" w:color="auto"/>
                            <w:bottom w:val="none" w:sz="0" w:space="0" w:color="auto"/>
                            <w:right w:val="none" w:sz="0" w:space="0" w:color="auto"/>
                          </w:divBdr>
                          <w:divsChild>
                            <w:div w:id="174079899">
                              <w:marLeft w:val="0"/>
                              <w:marRight w:val="0"/>
                              <w:marTop w:val="0"/>
                              <w:marBottom w:val="0"/>
                              <w:divBdr>
                                <w:top w:val="none" w:sz="0" w:space="0" w:color="auto"/>
                                <w:left w:val="none" w:sz="0" w:space="0" w:color="auto"/>
                                <w:bottom w:val="none" w:sz="0" w:space="0" w:color="auto"/>
                                <w:right w:val="none" w:sz="0" w:space="0" w:color="auto"/>
                              </w:divBdr>
                              <w:divsChild>
                                <w:div w:id="174079923">
                                  <w:marLeft w:val="0"/>
                                  <w:marRight w:val="0"/>
                                  <w:marTop w:val="0"/>
                                  <w:marBottom w:val="0"/>
                                  <w:divBdr>
                                    <w:top w:val="none" w:sz="0" w:space="0" w:color="auto"/>
                                    <w:left w:val="none" w:sz="0" w:space="0" w:color="auto"/>
                                    <w:bottom w:val="none" w:sz="0" w:space="0" w:color="auto"/>
                                    <w:right w:val="none" w:sz="0" w:space="0" w:color="auto"/>
                                  </w:divBdr>
                                  <w:divsChild>
                                    <w:div w:id="174079930">
                                      <w:marLeft w:val="0"/>
                                      <w:marRight w:val="0"/>
                                      <w:marTop w:val="0"/>
                                      <w:marBottom w:val="0"/>
                                      <w:divBdr>
                                        <w:top w:val="none" w:sz="0" w:space="0" w:color="auto"/>
                                        <w:left w:val="none" w:sz="0" w:space="0" w:color="auto"/>
                                        <w:bottom w:val="none" w:sz="0" w:space="0" w:color="auto"/>
                                        <w:right w:val="none" w:sz="0" w:space="0" w:color="auto"/>
                                      </w:divBdr>
                                      <w:divsChild>
                                        <w:div w:id="174079964">
                                          <w:marLeft w:val="0"/>
                                          <w:marRight w:val="0"/>
                                          <w:marTop w:val="0"/>
                                          <w:marBottom w:val="0"/>
                                          <w:divBdr>
                                            <w:top w:val="none" w:sz="0" w:space="0" w:color="auto"/>
                                            <w:left w:val="none" w:sz="0" w:space="0" w:color="auto"/>
                                            <w:bottom w:val="none" w:sz="0" w:space="0" w:color="auto"/>
                                            <w:right w:val="none" w:sz="0" w:space="0" w:color="auto"/>
                                          </w:divBdr>
                                          <w:divsChild>
                                            <w:div w:id="174079893">
                                              <w:marLeft w:val="0"/>
                                              <w:marRight w:val="0"/>
                                              <w:marTop w:val="0"/>
                                              <w:marBottom w:val="0"/>
                                              <w:divBdr>
                                                <w:top w:val="none" w:sz="0" w:space="0" w:color="auto"/>
                                                <w:left w:val="none" w:sz="0" w:space="0" w:color="auto"/>
                                                <w:bottom w:val="none" w:sz="0" w:space="0" w:color="auto"/>
                                                <w:right w:val="none" w:sz="0" w:space="0" w:color="auto"/>
                                              </w:divBdr>
                                              <w:divsChild>
                                                <w:div w:id="1740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79925">
      <w:marLeft w:val="0"/>
      <w:marRight w:val="0"/>
      <w:marTop w:val="0"/>
      <w:marBottom w:val="0"/>
      <w:divBdr>
        <w:top w:val="none" w:sz="0" w:space="0" w:color="auto"/>
        <w:left w:val="none" w:sz="0" w:space="0" w:color="auto"/>
        <w:bottom w:val="none" w:sz="0" w:space="0" w:color="auto"/>
        <w:right w:val="none" w:sz="0" w:space="0" w:color="auto"/>
      </w:divBdr>
      <w:divsChild>
        <w:div w:id="174079961">
          <w:marLeft w:val="0"/>
          <w:marRight w:val="0"/>
          <w:marTop w:val="0"/>
          <w:marBottom w:val="0"/>
          <w:divBdr>
            <w:top w:val="none" w:sz="0" w:space="0" w:color="auto"/>
            <w:left w:val="none" w:sz="0" w:space="0" w:color="auto"/>
            <w:bottom w:val="none" w:sz="0" w:space="0" w:color="auto"/>
            <w:right w:val="none" w:sz="0" w:space="0" w:color="auto"/>
          </w:divBdr>
          <w:divsChild>
            <w:div w:id="174079909">
              <w:marLeft w:val="0"/>
              <w:marRight w:val="0"/>
              <w:marTop w:val="0"/>
              <w:marBottom w:val="0"/>
              <w:divBdr>
                <w:top w:val="none" w:sz="0" w:space="0" w:color="auto"/>
                <w:left w:val="none" w:sz="0" w:space="0" w:color="auto"/>
                <w:bottom w:val="none" w:sz="0" w:space="0" w:color="auto"/>
                <w:right w:val="none" w:sz="0" w:space="0" w:color="auto"/>
              </w:divBdr>
              <w:divsChild>
                <w:div w:id="174079906">
                  <w:marLeft w:val="0"/>
                  <w:marRight w:val="0"/>
                  <w:marTop w:val="0"/>
                  <w:marBottom w:val="0"/>
                  <w:divBdr>
                    <w:top w:val="none" w:sz="0" w:space="0" w:color="auto"/>
                    <w:left w:val="none" w:sz="0" w:space="0" w:color="auto"/>
                    <w:bottom w:val="none" w:sz="0" w:space="0" w:color="auto"/>
                    <w:right w:val="none" w:sz="0" w:space="0" w:color="auto"/>
                  </w:divBdr>
                  <w:divsChild>
                    <w:div w:id="174079966">
                      <w:marLeft w:val="0"/>
                      <w:marRight w:val="0"/>
                      <w:marTop w:val="0"/>
                      <w:marBottom w:val="0"/>
                      <w:divBdr>
                        <w:top w:val="none" w:sz="0" w:space="0" w:color="auto"/>
                        <w:left w:val="none" w:sz="0" w:space="0" w:color="auto"/>
                        <w:bottom w:val="none" w:sz="0" w:space="0" w:color="auto"/>
                        <w:right w:val="none" w:sz="0" w:space="0" w:color="auto"/>
                      </w:divBdr>
                      <w:divsChild>
                        <w:div w:id="174079897">
                          <w:marLeft w:val="0"/>
                          <w:marRight w:val="0"/>
                          <w:marTop w:val="0"/>
                          <w:marBottom w:val="0"/>
                          <w:divBdr>
                            <w:top w:val="none" w:sz="0" w:space="0" w:color="auto"/>
                            <w:left w:val="none" w:sz="0" w:space="0" w:color="auto"/>
                            <w:bottom w:val="none" w:sz="0" w:space="0" w:color="auto"/>
                            <w:right w:val="none" w:sz="0" w:space="0" w:color="auto"/>
                          </w:divBdr>
                          <w:divsChild>
                            <w:div w:id="174079965">
                              <w:marLeft w:val="0"/>
                              <w:marRight w:val="0"/>
                              <w:marTop w:val="0"/>
                              <w:marBottom w:val="0"/>
                              <w:divBdr>
                                <w:top w:val="none" w:sz="0" w:space="0" w:color="auto"/>
                                <w:left w:val="none" w:sz="0" w:space="0" w:color="auto"/>
                                <w:bottom w:val="none" w:sz="0" w:space="0" w:color="auto"/>
                                <w:right w:val="none" w:sz="0" w:space="0" w:color="auto"/>
                              </w:divBdr>
                              <w:divsChild>
                                <w:div w:id="174079934">
                                  <w:marLeft w:val="0"/>
                                  <w:marRight w:val="0"/>
                                  <w:marTop w:val="0"/>
                                  <w:marBottom w:val="0"/>
                                  <w:divBdr>
                                    <w:top w:val="none" w:sz="0" w:space="0" w:color="auto"/>
                                    <w:left w:val="none" w:sz="0" w:space="0" w:color="auto"/>
                                    <w:bottom w:val="none" w:sz="0" w:space="0" w:color="auto"/>
                                    <w:right w:val="none" w:sz="0" w:space="0" w:color="auto"/>
                                  </w:divBdr>
                                  <w:divsChild>
                                    <w:div w:id="174079963">
                                      <w:marLeft w:val="0"/>
                                      <w:marRight w:val="0"/>
                                      <w:marTop w:val="0"/>
                                      <w:marBottom w:val="0"/>
                                      <w:divBdr>
                                        <w:top w:val="none" w:sz="0" w:space="0" w:color="auto"/>
                                        <w:left w:val="none" w:sz="0" w:space="0" w:color="auto"/>
                                        <w:bottom w:val="none" w:sz="0" w:space="0" w:color="auto"/>
                                        <w:right w:val="none" w:sz="0" w:space="0" w:color="auto"/>
                                      </w:divBdr>
                                      <w:divsChild>
                                        <w:div w:id="174079958">
                                          <w:marLeft w:val="0"/>
                                          <w:marRight w:val="0"/>
                                          <w:marTop w:val="0"/>
                                          <w:marBottom w:val="0"/>
                                          <w:divBdr>
                                            <w:top w:val="none" w:sz="0" w:space="0" w:color="auto"/>
                                            <w:left w:val="none" w:sz="0" w:space="0" w:color="auto"/>
                                            <w:bottom w:val="none" w:sz="0" w:space="0" w:color="auto"/>
                                            <w:right w:val="none" w:sz="0" w:space="0" w:color="auto"/>
                                          </w:divBdr>
                                          <w:divsChild>
                                            <w:div w:id="174079951">
                                              <w:marLeft w:val="0"/>
                                              <w:marRight w:val="0"/>
                                              <w:marTop w:val="0"/>
                                              <w:marBottom w:val="0"/>
                                              <w:divBdr>
                                                <w:top w:val="none" w:sz="0" w:space="0" w:color="auto"/>
                                                <w:left w:val="none" w:sz="0" w:space="0" w:color="auto"/>
                                                <w:bottom w:val="none" w:sz="0" w:space="0" w:color="auto"/>
                                                <w:right w:val="none" w:sz="0" w:space="0" w:color="auto"/>
                                              </w:divBdr>
                                              <w:divsChild>
                                                <w:div w:id="1740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79929">
      <w:marLeft w:val="0"/>
      <w:marRight w:val="0"/>
      <w:marTop w:val="0"/>
      <w:marBottom w:val="0"/>
      <w:divBdr>
        <w:top w:val="none" w:sz="0" w:space="0" w:color="auto"/>
        <w:left w:val="none" w:sz="0" w:space="0" w:color="auto"/>
        <w:bottom w:val="none" w:sz="0" w:space="0" w:color="auto"/>
        <w:right w:val="none" w:sz="0" w:space="0" w:color="auto"/>
      </w:divBdr>
    </w:div>
    <w:div w:id="174079932">
      <w:marLeft w:val="0"/>
      <w:marRight w:val="0"/>
      <w:marTop w:val="0"/>
      <w:marBottom w:val="0"/>
      <w:divBdr>
        <w:top w:val="none" w:sz="0" w:space="0" w:color="auto"/>
        <w:left w:val="none" w:sz="0" w:space="0" w:color="auto"/>
        <w:bottom w:val="none" w:sz="0" w:space="0" w:color="auto"/>
        <w:right w:val="none" w:sz="0" w:space="0" w:color="auto"/>
      </w:divBdr>
      <w:divsChild>
        <w:div w:id="174079908">
          <w:marLeft w:val="0"/>
          <w:marRight w:val="0"/>
          <w:marTop w:val="0"/>
          <w:marBottom w:val="0"/>
          <w:divBdr>
            <w:top w:val="none" w:sz="0" w:space="0" w:color="auto"/>
            <w:left w:val="none" w:sz="0" w:space="0" w:color="auto"/>
            <w:bottom w:val="none" w:sz="0" w:space="0" w:color="auto"/>
            <w:right w:val="none" w:sz="0" w:space="0" w:color="auto"/>
          </w:divBdr>
          <w:divsChild>
            <w:div w:id="174079887">
              <w:marLeft w:val="0"/>
              <w:marRight w:val="0"/>
              <w:marTop w:val="0"/>
              <w:marBottom w:val="0"/>
              <w:divBdr>
                <w:top w:val="none" w:sz="0" w:space="0" w:color="auto"/>
                <w:left w:val="none" w:sz="0" w:space="0" w:color="auto"/>
                <w:bottom w:val="none" w:sz="0" w:space="0" w:color="auto"/>
                <w:right w:val="none" w:sz="0" w:space="0" w:color="auto"/>
              </w:divBdr>
              <w:divsChild>
                <w:div w:id="174079937">
                  <w:marLeft w:val="0"/>
                  <w:marRight w:val="0"/>
                  <w:marTop w:val="0"/>
                  <w:marBottom w:val="0"/>
                  <w:divBdr>
                    <w:top w:val="none" w:sz="0" w:space="0" w:color="auto"/>
                    <w:left w:val="none" w:sz="0" w:space="0" w:color="auto"/>
                    <w:bottom w:val="none" w:sz="0" w:space="0" w:color="auto"/>
                    <w:right w:val="none" w:sz="0" w:space="0" w:color="auto"/>
                  </w:divBdr>
                  <w:divsChild>
                    <w:div w:id="174079913">
                      <w:marLeft w:val="0"/>
                      <w:marRight w:val="0"/>
                      <w:marTop w:val="0"/>
                      <w:marBottom w:val="0"/>
                      <w:divBdr>
                        <w:top w:val="none" w:sz="0" w:space="0" w:color="auto"/>
                        <w:left w:val="none" w:sz="0" w:space="0" w:color="auto"/>
                        <w:bottom w:val="none" w:sz="0" w:space="0" w:color="auto"/>
                        <w:right w:val="none" w:sz="0" w:space="0" w:color="auto"/>
                      </w:divBdr>
                      <w:divsChild>
                        <w:div w:id="174079960">
                          <w:marLeft w:val="0"/>
                          <w:marRight w:val="0"/>
                          <w:marTop w:val="0"/>
                          <w:marBottom w:val="0"/>
                          <w:divBdr>
                            <w:top w:val="none" w:sz="0" w:space="0" w:color="auto"/>
                            <w:left w:val="none" w:sz="0" w:space="0" w:color="auto"/>
                            <w:bottom w:val="none" w:sz="0" w:space="0" w:color="auto"/>
                            <w:right w:val="none" w:sz="0" w:space="0" w:color="auto"/>
                          </w:divBdr>
                          <w:divsChild>
                            <w:div w:id="174079950">
                              <w:marLeft w:val="0"/>
                              <w:marRight w:val="0"/>
                              <w:marTop w:val="0"/>
                              <w:marBottom w:val="0"/>
                              <w:divBdr>
                                <w:top w:val="none" w:sz="0" w:space="0" w:color="auto"/>
                                <w:left w:val="none" w:sz="0" w:space="0" w:color="auto"/>
                                <w:bottom w:val="none" w:sz="0" w:space="0" w:color="auto"/>
                                <w:right w:val="none" w:sz="0" w:space="0" w:color="auto"/>
                              </w:divBdr>
                              <w:divsChild>
                                <w:div w:id="174079919">
                                  <w:marLeft w:val="0"/>
                                  <w:marRight w:val="0"/>
                                  <w:marTop w:val="0"/>
                                  <w:marBottom w:val="0"/>
                                  <w:divBdr>
                                    <w:top w:val="none" w:sz="0" w:space="0" w:color="auto"/>
                                    <w:left w:val="none" w:sz="0" w:space="0" w:color="auto"/>
                                    <w:bottom w:val="none" w:sz="0" w:space="0" w:color="auto"/>
                                    <w:right w:val="none" w:sz="0" w:space="0" w:color="auto"/>
                                  </w:divBdr>
                                  <w:divsChild>
                                    <w:div w:id="174079947">
                                      <w:marLeft w:val="0"/>
                                      <w:marRight w:val="0"/>
                                      <w:marTop w:val="0"/>
                                      <w:marBottom w:val="0"/>
                                      <w:divBdr>
                                        <w:top w:val="none" w:sz="0" w:space="0" w:color="auto"/>
                                        <w:left w:val="none" w:sz="0" w:space="0" w:color="auto"/>
                                        <w:bottom w:val="none" w:sz="0" w:space="0" w:color="auto"/>
                                        <w:right w:val="none" w:sz="0" w:space="0" w:color="auto"/>
                                      </w:divBdr>
                                      <w:divsChild>
                                        <w:div w:id="174079957">
                                          <w:marLeft w:val="0"/>
                                          <w:marRight w:val="0"/>
                                          <w:marTop w:val="0"/>
                                          <w:marBottom w:val="0"/>
                                          <w:divBdr>
                                            <w:top w:val="none" w:sz="0" w:space="0" w:color="auto"/>
                                            <w:left w:val="none" w:sz="0" w:space="0" w:color="auto"/>
                                            <w:bottom w:val="none" w:sz="0" w:space="0" w:color="auto"/>
                                            <w:right w:val="none" w:sz="0" w:space="0" w:color="auto"/>
                                          </w:divBdr>
                                          <w:divsChild>
                                            <w:div w:id="174079952">
                                              <w:marLeft w:val="0"/>
                                              <w:marRight w:val="0"/>
                                              <w:marTop w:val="0"/>
                                              <w:marBottom w:val="0"/>
                                              <w:divBdr>
                                                <w:top w:val="none" w:sz="0" w:space="0" w:color="auto"/>
                                                <w:left w:val="none" w:sz="0" w:space="0" w:color="auto"/>
                                                <w:bottom w:val="none" w:sz="0" w:space="0" w:color="auto"/>
                                                <w:right w:val="none" w:sz="0" w:space="0" w:color="auto"/>
                                              </w:divBdr>
                                              <w:divsChild>
                                                <w:div w:id="1740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79936">
      <w:marLeft w:val="0"/>
      <w:marRight w:val="0"/>
      <w:marTop w:val="0"/>
      <w:marBottom w:val="0"/>
      <w:divBdr>
        <w:top w:val="none" w:sz="0" w:space="0" w:color="auto"/>
        <w:left w:val="none" w:sz="0" w:space="0" w:color="auto"/>
        <w:bottom w:val="none" w:sz="0" w:space="0" w:color="auto"/>
        <w:right w:val="none" w:sz="0" w:space="0" w:color="auto"/>
      </w:divBdr>
      <w:divsChild>
        <w:div w:id="174079914">
          <w:marLeft w:val="0"/>
          <w:marRight w:val="0"/>
          <w:marTop w:val="0"/>
          <w:marBottom w:val="0"/>
          <w:divBdr>
            <w:top w:val="none" w:sz="0" w:space="0" w:color="auto"/>
            <w:left w:val="none" w:sz="0" w:space="0" w:color="auto"/>
            <w:bottom w:val="none" w:sz="0" w:space="0" w:color="auto"/>
            <w:right w:val="none" w:sz="0" w:space="0" w:color="auto"/>
          </w:divBdr>
          <w:divsChild>
            <w:div w:id="174079972">
              <w:marLeft w:val="0"/>
              <w:marRight w:val="0"/>
              <w:marTop w:val="0"/>
              <w:marBottom w:val="0"/>
              <w:divBdr>
                <w:top w:val="none" w:sz="0" w:space="0" w:color="auto"/>
                <w:left w:val="none" w:sz="0" w:space="0" w:color="auto"/>
                <w:bottom w:val="none" w:sz="0" w:space="0" w:color="auto"/>
                <w:right w:val="none" w:sz="0" w:space="0" w:color="auto"/>
              </w:divBdr>
              <w:divsChild>
                <w:div w:id="174079903">
                  <w:marLeft w:val="0"/>
                  <w:marRight w:val="0"/>
                  <w:marTop w:val="0"/>
                  <w:marBottom w:val="0"/>
                  <w:divBdr>
                    <w:top w:val="none" w:sz="0" w:space="0" w:color="auto"/>
                    <w:left w:val="none" w:sz="0" w:space="0" w:color="auto"/>
                    <w:bottom w:val="none" w:sz="0" w:space="0" w:color="auto"/>
                    <w:right w:val="none" w:sz="0" w:space="0" w:color="auto"/>
                  </w:divBdr>
                  <w:divsChild>
                    <w:div w:id="174079917">
                      <w:marLeft w:val="0"/>
                      <w:marRight w:val="0"/>
                      <w:marTop w:val="0"/>
                      <w:marBottom w:val="0"/>
                      <w:divBdr>
                        <w:top w:val="none" w:sz="0" w:space="0" w:color="auto"/>
                        <w:left w:val="none" w:sz="0" w:space="0" w:color="auto"/>
                        <w:bottom w:val="none" w:sz="0" w:space="0" w:color="auto"/>
                        <w:right w:val="none" w:sz="0" w:space="0" w:color="auto"/>
                      </w:divBdr>
                      <w:divsChild>
                        <w:div w:id="1740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9939">
      <w:marLeft w:val="0"/>
      <w:marRight w:val="0"/>
      <w:marTop w:val="0"/>
      <w:marBottom w:val="0"/>
      <w:divBdr>
        <w:top w:val="none" w:sz="0" w:space="0" w:color="auto"/>
        <w:left w:val="none" w:sz="0" w:space="0" w:color="auto"/>
        <w:bottom w:val="none" w:sz="0" w:space="0" w:color="auto"/>
        <w:right w:val="none" w:sz="0" w:space="0" w:color="auto"/>
      </w:divBdr>
      <w:divsChild>
        <w:div w:id="174079962">
          <w:marLeft w:val="0"/>
          <w:marRight w:val="0"/>
          <w:marTop w:val="0"/>
          <w:marBottom w:val="0"/>
          <w:divBdr>
            <w:top w:val="none" w:sz="0" w:space="0" w:color="auto"/>
            <w:left w:val="none" w:sz="0" w:space="0" w:color="auto"/>
            <w:bottom w:val="none" w:sz="0" w:space="0" w:color="auto"/>
            <w:right w:val="none" w:sz="0" w:space="0" w:color="auto"/>
          </w:divBdr>
          <w:divsChild>
            <w:div w:id="174079918">
              <w:marLeft w:val="0"/>
              <w:marRight w:val="0"/>
              <w:marTop w:val="0"/>
              <w:marBottom w:val="0"/>
              <w:divBdr>
                <w:top w:val="none" w:sz="0" w:space="0" w:color="auto"/>
                <w:left w:val="none" w:sz="0" w:space="0" w:color="auto"/>
                <w:bottom w:val="none" w:sz="0" w:space="0" w:color="auto"/>
                <w:right w:val="none" w:sz="0" w:space="0" w:color="auto"/>
              </w:divBdr>
              <w:divsChild>
                <w:div w:id="174079912">
                  <w:marLeft w:val="0"/>
                  <w:marRight w:val="0"/>
                  <w:marTop w:val="0"/>
                  <w:marBottom w:val="0"/>
                  <w:divBdr>
                    <w:top w:val="none" w:sz="0" w:space="0" w:color="auto"/>
                    <w:left w:val="none" w:sz="0" w:space="0" w:color="auto"/>
                    <w:bottom w:val="none" w:sz="0" w:space="0" w:color="auto"/>
                    <w:right w:val="none" w:sz="0" w:space="0" w:color="auto"/>
                  </w:divBdr>
                  <w:divsChild>
                    <w:div w:id="174079924">
                      <w:marLeft w:val="0"/>
                      <w:marRight w:val="0"/>
                      <w:marTop w:val="0"/>
                      <w:marBottom w:val="0"/>
                      <w:divBdr>
                        <w:top w:val="none" w:sz="0" w:space="0" w:color="auto"/>
                        <w:left w:val="none" w:sz="0" w:space="0" w:color="auto"/>
                        <w:bottom w:val="none" w:sz="0" w:space="0" w:color="auto"/>
                        <w:right w:val="none" w:sz="0" w:space="0" w:color="auto"/>
                      </w:divBdr>
                      <w:divsChild>
                        <w:div w:id="1740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9942">
      <w:marLeft w:val="0"/>
      <w:marRight w:val="0"/>
      <w:marTop w:val="0"/>
      <w:marBottom w:val="0"/>
      <w:divBdr>
        <w:top w:val="none" w:sz="0" w:space="0" w:color="auto"/>
        <w:left w:val="none" w:sz="0" w:space="0" w:color="auto"/>
        <w:bottom w:val="none" w:sz="0" w:space="0" w:color="auto"/>
        <w:right w:val="none" w:sz="0" w:space="0" w:color="auto"/>
      </w:divBdr>
      <w:divsChild>
        <w:div w:id="174079946">
          <w:marLeft w:val="0"/>
          <w:marRight w:val="0"/>
          <w:marTop w:val="0"/>
          <w:marBottom w:val="0"/>
          <w:divBdr>
            <w:top w:val="none" w:sz="0" w:space="0" w:color="auto"/>
            <w:left w:val="none" w:sz="0" w:space="0" w:color="auto"/>
            <w:bottom w:val="none" w:sz="0" w:space="0" w:color="auto"/>
            <w:right w:val="none" w:sz="0" w:space="0" w:color="auto"/>
          </w:divBdr>
          <w:divsChild>
            <w:div w:id="174079944">
              <w:marLeft w:val="0"/>
              <w:marRight w:val="0"/>
              <w:marTop w:val="0"/>
              <w:marBottom w:val="0"/>
              <w:divBdr>
                <w:top w:val="none" w:sz="0" w:space="0" w:color="auto"/>
                <w:left w:val="none" w:sz="0" w:space="0" w:color="auto"/>
                <w:bottom w:val="none" w:sz="0" w:space="0" w:color="auto"/>
                <w:right w:val="none" w:sz="0" w:space="0" w:color="auto"/>
              </w:divBdr>
              <w:divsChild>
                <w:div w:id="174079892">
                  <w:marLeft w:val="0"/>
                  <w:marRight w:val="0"/>
                  <w:marTop w:val="0"/>
                  <w:marBottom w:val="0"/>
                  <w:divBdr>
                    <w:top w:val="none" w:sz="0" w:space="0" w:color="auto"/>
                    <w:left w:val="none" w:sz="0" w:space="0" w:color="auto"/>
                    <w:bottom w:val="none" w:sz="0" w:space="0" w:color="auto"/>
                    <w:right w:val="none" w:sz="0" w:space="0" w:color="auto"/>
                  </w:divBdr>
                  <w:divsChild>
                    <w:div w:id="174079954">
                      <w:marLeft w:val="0"/>
                      <w:marRight w:val="0"/>
                      <w:marTop w:val="0"/>
                      <w:marBottom w:val="0"/>
                      <w:divBdr>
                        <w:top w:val="none" w:sz="0" w:space="0" w:color="auto"/>
                        <w:left w:val="none" w:sz="0" w:space="0" w:color="auto"/>
                        <w:bottom w:val="none" w:sz="0" w:space="0" w:color="auto"/>
                        <w:right w:val="none" w:sz="0" w:space="0" w:color="auto"/>
                      </w:divBdr>
                      <w:divsChild>
                        <w:div w:id="1740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9949">
      <w:marLeft w:val="0"/>
      <w:marRight w:val="0"/>
      <w:marTop w:val="0"/>
      <w:marBottom w:val="0"/>
      <w:divBdr>
        <w:top w:val="none" w:sz="0" w:space="0" w:color="auto"/>
        <w:left w:val="none" w:sz="0" w:space="0" w:color="auto"/>
        <w:bottom w:val="none" w:sz="0" w:space="0" w:color="auto"/>
        <w:right w:val="none" w:sz="0" w:space="0" w:color="auto"/>
      </w:divBdr>
      <w:divsChild>
        <w:div w:id="174079900">
          <w:marLeft w:val="0"/>
          <w:marRight w:val="0"/>
          <w:marTop w:val="0"/>
          <w:marBottom w:val="0"/>
          <w:divBdr>
            <w:top w:val="none" w:sz="0" w:space="0" w:color="auto"/>
            <w:left w:val="none" w:sz="0" w:space="0" w:color="auto"/>
            <w:bottom w:val="none" w:sz="0" w:space="0" w:color="auto"/>
            <w:right w:val="none" w:sz="0" w:space="0" w:color="auto"/>
          </w:divBdr>
          <w:divsChild>
            <w:div w:id="174079886">
              <w:marLeft w:val="0"/>
              <w:marRight w:val="0"/>
              <w:marTop w:val="0"/>
              <w:marBottom w:val="0"/>
              <w:divBdr>
                <w:top w:val="none" w:sz="0" w:space="0" w:color="auto"/>
                <w:left w:val="none" w:sz="0" w:space="0" w:color="auto"/>
                <w:bottom w:val="none" w:sz="0" w:space="0" w:color="auto"/>
                <w:right w:val="none" w:sz="0" w:space="0" w:color="auto"/>
              </w:divBdr>
              <w:divsChild>
                <w:div w:id="174079968">
                  <w:marLeft w:val="0"/>
                  <w:marRight w:val="0"/>
                  <w:marTop w:val="0"/>
                  <w:marBottom w:val="0"/>
                  <w:divBdr>
                    <w:top w:val="none" w:sz="0" w:space="0" w:color="auto"/>
                    <w:left w:val="none" w:sz="0" w:space="0" w:color="auto"/>
                    <w:bottom w:val="none" w:sz="0" w:space="0" w:color="auto"/>
                    <w:right w:val="none" w:sz="0" w:space="0" w:color="auto"/>
                  </w:divBdr>
                  <w:divsChild>
                    <w:div w:id="174079894">
                      <w:marLeft w:val="0"/>
                      <w:marRight w:val="0"/>
                      <w:marTop w:val="0"/>
                      <w:marBottom w:val="0"/>
                      <w:divBdr>
                        <w:top w:val="none" w:sz="0" w:space="0" w:color="auto"/>
                        <w:left w:val="none" w:sz="0" w:space="0" w:color="auto"/>
                        <w:bottom w:val="none" w:sz="0" w:space="0" w:color="auto"/>
                        <w:right w:val="none" w:sz="0" w:space="0" w:color="auto"/>
                      </w:divBdr>
                      <w:divsChild>
                        <w:div w:id="174079889">
                          <w:marLeft w:val="0"/>
                          <w:marRight w:val="0"/>
                          <w:marTop w:val="0"/>
                          <w:marBottom w:val="0"/>
                          <w:divBdr>
                            <w:top w:val="none" w:sz="0" w:space="0" w:color="auto"/>
                            <w:left w:val="none" w:sz="0" w:space="0" w:color="auto"/>
                            <w:bottom w:val="none" w:sz="0" w:space="0" w:color="auto"/>
                            <w:right w:val="none" w:sz="0" w:space="0" w:color="auto"/>
                          </w:divBdr>
                          <w:divsChild>
                            <w:div w:id="174079967">
                              <w:marLeft w:val="0"/>
                              <w:marRight w:val="0"/>
                              <w:marTop w:val="0"/>
                              <w:marBottom w:val="0"/>
                              <w:divBdr>
                                <w:top w:val="none" w:sz="0" w:space="0" w:color="auto"/>
                                <w:left w:val="none" w:sz="0" w:space="0" w:color="auto"/>
                                <w:bottom w:val="none" w:sz="0" w:space="0" w:color="auto"/>
                                <w:right w:val="none" w:sz="0" w:space="0" w:color="auto"/>
                              </w:divBdr>
                              <w:divsChild>
                                <w:div w:id="174079927">
                                  <w:marLeft w:val="0"/>
                                  <w:marRight w:val="0"/>
                                  <w:marTop w:val="0"/>
                                  <w:marBottom w:val="0"/>
                                  <w:divBdr>
                                    <w:top w:val="none" w:sz="0" w:space="0" w:color="auto"/>
                                    <w:left w:val="none" w:sz="0" w:space="0" w:color="auto"/>
                                    <w:bottom w:val="none" w:sz="0" w:space="0" w:color="auto"/>
                                    <w:right w:val="none" w:sz="0" w:space="0" w:color="auto"/>
                                  </w:divBdr>
                                  <w:divsChild>
                                    <w:div w:id="174079943">
                                      <w:marLeft w:val="0"/>
                                      <w:marRight w:val="0"/>
                                      <w:marTop w:val="0"/>
                                      <w:marBottom w:val="0"/>
                                      <w:divBdr>
                                        <w:top w:val="none" w:sz="0" w:space="0" w:color="auto"/>
                                        <w:left w:val="none" w:sz="0" w:space="0" w:color="auto"/>
                                        <w:bottom w:val="none" w:sz="0" w:space="0" w:color="auto"/>
                                        <w:right w:val="none" w:sz="0" w:space="0" w:color="auto"/>
                                      </w:divBdr>
                                      <w:divsChild>
                                        <w:div w:id="174079938">
                                          <w:marLeft w:val="0"/>
                                          <w:marRight w:val="0"/>
                                          <w:marTop w:val="0"/>
                                          <w:marBottom w:val="0"/>
                                          <w:divBdr>
                                            <w:top w:val="none" w:sz="0" w:space="0" w:color="auto"/>
                                            <w:left w:val="none" w:sz="0" w:space="0" w:color="auto"/>
                                            <w:bottom w:val="none" w:sz="0" w:space="0" w:color="auto"/>
                                            <w:right w:val="none" w:sz="0" w:space="0" w:color="auto"/>
                                          </w:divBdr>
                                          <w:divsChild>
                                            <w:div w:id="174079902">
                                              <w:marLeft w:val="0"/>
                                              <w:marRight w:val="0"/>
                                              <w:marTop w:val="0"/>
                                              <w:marBottom w:val="0"/>
                                              <w:divBdr>
                                                <w:top w:val="none" w:sz="0" w:space="0" w:color="auto"/>
                                                <w:left w:val="none" w:sz="0" w:space="0" w:color="auto"/>
                                                <w:bottom w:val="none" w:sz="0" w:space="0" w:color="auto"/>
                                                <w:right w:val="none" w:sz="0" w:space="0" w:color="auto"/>
                                              </w:divBdr>
                                              <w:divsChild>
                                                <w:div w:id="1740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79969">
      <w:marLeft w:val="0"/>
      <w:marRight w:val="0"/>
      <w:marTop w:val="0"/>
      <w:marBottom w:val="0"/>
      <w:divBdr>
        <w:top w:val="none" w:sz="0" w:space="0" w:color="auto"/>
        <w:left w:val="none" w:sz="0" w:space="0" w:color="auto"/>
        <w:bottom w:val="none" w:sz="0" w:space="0" w:color="auto"/>
        <w:right w:val="none" w:sz="0" w:space="0" w:color="auto"/>
      </w:divBdr>
      <w:divsChild>
        <w:div w:id="174079933">
          <w:marLeft w:val="0"/>
          <w:marRight w:val="0"/>
          <w:marTop w:val="0"/>
          <w:marBottom w:val="0"/>
          <w:divBdr>
            <w:top w:val="none" w:sz="0" w:space="0" w:color="auto"/>
            <w:left w:val="none" w:sz="0" w:space="0" w:color="auto"/>
            <w:bottom w:val="none" w:sz="0" w:space="0" w:color="auto"/>
            <w:right w:val="none" w:sz="0" w:space="0" w:color="auto"/>
          </w:divBdr>
          <w:divsChild>
            <w:div w:id="174079941">
              <w:marLeft w:val="0"/>
              <w:marRight w:val="0"/>
              <w:marTop w:val="0"/>
              <w:marBottom w:val="0"/>
              <w:divBdr>
                <w:top w:val="none" w:sz="0" w:space="0" w:color="auto"/>
                <w:left w:val="none" w:sz="0" w:space="0" w:color="auto"/>
                <w:bottom w:val="none" w:sz="0" w:space="0" w:color="auto"/>
                <w:right w:val="none" w:sz="0" w:space="0" w:color="auto"/>
              </w:divBdr>
              <w:divsChild>
                <w:div w:id="174079970">
                  <w:marLeft w:val="0"/>
                  <w:marRight w:val="0"/>
                  <w:marTop w:val="0"/>
                  <w:marBottom w:val="0"/>
                  <w:divBdr>
                    <w:top w:val="none" w:sz="0" w:space="0" w:color="auto"/>
                    <w:left w:val="none" w:sz="0" w:space="0" w:color="auto"/>
                    <w:bottom w:val="none" w:sz="0" w:space="0" w:color="auto"/>
                    <w:right w:val="none" w:sz="0" w:space="0" w:color="auto"/>
                  </w:divBdr>
                  <w:divsChild>
                    <w:div w:id="174079945">
                      <w:marLeft w:val="0"/>
                      <w:marRight w:val="0"/>
                      <w:marTop w:val="0"/>
                      <w:marBottom w:val="0"/>
                      <w:divBdr>
                        <w:top w:val="none" w:sz="0" w:space="0" w:color="auto"/>
                        <w:left w:val="none" w:sz="0" w:space="0" w:color="auto"/>
                        <w:bottom w:val="none" w:sz="0" w:space="0" w:color="auto"/>
                        <w:right w:val="none" w:sz="0" w:space="0" w:color="auto"/>
                      </w:divBdr>
                      <w:divsChild>
                        <w:div w:id="1740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324492">
      <w:bodyDiv w:val="1"/>
      <w:marLeft w:val="0"/>
      <w:marRight w:val="0"/>
      <w:marTop w:val="0"/>
      <w:marBottom w:val="0"/>
      <w:divBdr>
        <w:top w:val="none" w:sz="0" w:space="0" w:color="auto"/>
        <w:left w:val="none" w:sz="0" w:space="0" w:color="auto"/>
        <w:bottom w:val="none" w:sz="0" w:space="0" w:color="auto"/>
        <w:right w:val="none" w:sz="0" w:space="0" w:color="auto"/>
      </w:divBdr>
    </w:div>
    <w:div w:id="480653337">
      <w:bodyDiv w:val="1"/>
      <w:marLeft w:val="0"/>
      <w:marRight w:val="0"/>
      <w:marTop w:val="0"/>
      <w:marBottom w:val="0"/>
      <w:divBdr>
        <w:top w:val="none" w:sz="0" w:space="0" w:color="auto"/>
        <w:left w:val="none" w:sz="0" w:space="0" w:color="auto"/>
        <w:bottom w:val="none" w:sz="0" w:space="0" w:color="auto"/>
        <w:right w:val="none" w:sz="0" w:space="0" w:color="auto"/>
      </w:divBdr>
    </w:div>
    <w:div w:id="670529235">
      <w:bodyDiv w:val="1"/>
      <w:marLeft w:val="0"/>
      <w:marRight w:val="0"/>
      <w:marTop w:val="0"/>
      <w:marBottom w:val="0"/>
      <w:divBdr>
        <w:top w:val="none" w:sz="0" w:space="0" w:color="auto"/>
        <w:left w:val="none" w:sz="0" w:space="0" w:color="auto"/>
        <w:bottom w:val="none" w:sz="0" w:space="0" w:color="auto"/>
        <w:right w:val="none" w:sz="0" w:space="0" w:color="auto"/>
      </w:divBdr>
    </w:div>
    <w:div w:id="706950251">
      <w:bodyDiv w:val="1"/>
      <w:marLeft w:val="0"/>
      <w:marRight w:val="0"/>
      <w:marTop w:val="0"/>
      <w:marBottom w:val="0"/>
      <w:divBdr>
        <w:top w:val="none" w:sz="0" w:space="0" w:color="auto"/>
        <w:left w:val="none" w:sz="0" w:space="0" w:color="auto"/>
        <w:bottom w:val="none" w:sz="0" w:space="0" w:color="auto"/>
        <w:right w:val="none" w:sz="0" w:space="0" w:color="auto"/>
      </w:divBdr>
    </w:div>
    <w:div w:id="919020495">
      <w:bodyDiv w:val="1"/>
      <w:marLeft w:val="0"/>
      <w:marRight w:val="0"/>
      <w:marTop w:val="0"/>
      <w:marBottom w:val="0"/>
      <w:divBdr>
        <w:top w:val="none" w:sz="0" w:space="0" w:color="auto"/>
        <w:left w:val="none" w:sz="0" w:space="0" w:color="auto"/>
        <w:bottom w:val="none" w:sz="0" w:space="0" w:color="auto"/>
        <w:right w:val="none" w:sz="0" w:space="0" w:color="auto"/>
      </w:divBdr>
    </w:div>
    <w:div w:id="1294483130">
      <w:bodyDiv w:val="1"/>
      <w:marLeft w:val="0"/>
      <w:marRight w:val="0"/>
      <w:marTop w:val="0"/>
      <w:marBottom w:val="0"/>
      <w:divBdr>
        <w:top w:val="none" w:sz="0" w:space="0" w:color="auto"/>
        <w:left w:val="none" w:sz="0" w:space="0" w:color="auto"/>
        <w:bottom w:val="none" w:sz="0" w:space="0" w:color="auto"/>
        <w:right w:val="none" w:sz="0" w:space="0" w:color="auto"/>
      </w:divBdr>
    </w:div>
    <w:div w:id="1433669008">
      <w:bodyDiv w:val="1"/>
      <w:marLeft w:val="0"/>
      <w:marRight w:val="0"/>
      <w:marTop w:val="0"/>
      <w:marBottom w:val="0"/>
      <w:divBdr>
        <w:top w:val="none" w:sz="0" w:space="0" w:color="auto"/>
        <w:left w:val="none" w:sz="0" w:space="0" w:color="auto"/>
        <w:bottom w:val="none" w:sz="0" w:space="0" w:color="auto"/>
        <w:right w:val="none" w:sz="0" w:space="0" w:color="auto"/>
      </w:divBdr>
    </w:div>
    <w:div w:id="1510213128">
      <w:bodyDiv w:val="1"/>
      <w:marLeft w:val="0"/>
      <w:marRight w:val="0"/>
      <w:marTop w:val="0"/>
      <w:marBottom w:val="0"/>
      <w:divBdr>
        <w:top w:val="none" w:sz="0" w:space="0" w:color="auto"/>
        <w:left w:val="none" w:sz="0" w:space="0" w:color="auto"/>
        <w:bottom w:val="none" w:sz="0" w:space="0" w:color="auto"/>
        <w:right w:val="none" w:sz="0" w:space="0" w:color="auto"/>
      </w:divBdr>
    </w:div>
    <w:div w:id="1556621326">
      <w:bodyDiv w:val="1"/>
      <w:marLeft w:val="0"/>
      <w:marRight w:val="0"/>
      <w:marTop w:val="0"/>
      <w:marBottom w:val="0"/>
      <w:divBdr>
        <w:top w:val="none" w:sz="0" w:space="0" w:color="auto"/>
        <w:left w:val="none" w:sz="0" w:space="0" w:color="auto"/>
        <w:bottom w:val="none" w:sz="0" w:space="0" w:color="auto"/>
        <w:right w:val="none" w:sz="0" w:space="0" w:color="auto"/>
      </w:divBdr>
    </w:div>
    <w:div w:id="1682317187">
      <w:bodyDiv w:val="1"/>
      <w:marLeft w:val="0"/>
      <w:marRight w:val="0"/>
      <w:marTop w:val="0"/>
      <w:marBottom w:val="0"/>
      <w:divBdr>
        <w:top w:val="none" w:sz="0" w:space="0" w:color="auto"/>
        <w:left w:val="none" w:sz="0" w:space="0" w:color="auto"/>
        <w:bottom w:val="none" w:sz="0" w:space="0" w:color="auto"/>
        <w:right w:val="none" w:sz="0" w:space="0" w:color="auto"/>
      </w:divBdr>
    </w:div>
    <w:div w:id="1875918054">
      <w:bodyDiv w:val="1"/>
      <w:marLeft w:val="0"/>
      <w:marRight w:val="0"/>
      <w:marTop w:val="0"/>
      <w:marBottom w:val="0"/>
      <w:divBdr>
        <w:top w:val="none" w:sz="0" w:space="0" w:color="auto"/>
        <w:left w:val="none" w:sz="0" w:space="0" w:color="auto"/>
        <w:bottom w:val="none" w:sz="0" w:space="0" w:color="auto"/>
        <w:right w:val="none" w:sz="0" w:space="0" w:color="auto"/>
      </w:divBdr>
    </w:div>
    <w:div w:id="2005818277">
      <w:bodyDiv w:val="1"/>
      <w:marLeft w:val="0"/>
      <w:marRight w:val="0"/>
      <w:marTop w:val="0"/>
      <w:marBottom w:val="0"/>
      <w:divBdr>
        <w:top w:val="none" w:sz="0" w:space="0" w:color="auto"/>
        <w:left w:val="none" w:sz="0" w:space="0" w:color="auto"/>
        <w:bottom w:val="none" w:sz="0" w:space="0" w:color="auto"/>
        <w:right w:val="none" w:sz="0" w:space="0" w:color="auto"/>
      </w:divBdr>
    </w:div>
    <w:div w:id="20382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6333</TotalTime>
  <Pages>1</Pages>
  <Words>18918</Words>
  <Characters>107835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61</cp:revision>
  <cp:lastPrinted>2016-11-03T11:21:00Z</cp:lastPrinted>
  <dcterms:created xsi:type="dcterms:W3CDTF">2013-02-03T16:53:00Z</dcterms:created>
  <dcterms:modified xsi:type="dcterms:W3CDTF">2016-11-03T11:40:00Z</dcterms:modified>
</cp:coreProperties>
</file>